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6EA" w:rsidRPr="000E3F8E" w:rsidRDefault="00A92E40">
      <w:pPr>
        <w:ind w:left="194" w:right="4424" w:firstLine="206"/>
        <w:jc w:val="both"/>
        <w:rPr>
          <w:rFonts w:ascii="Tahoma" w:eastAsia="Arial" w:hAnsi="Tahoma" w:cs="Tahoma"/>
          <w:sz w:val="36"/>
          <w:szCs w:val="36"/>
        </w:rPr>
      </w:pPr>
      <w:r w:rsidRPr="000E3F8E">
        <w:rPr>
          <w:rFonts w:ascii="Tahoma" w:eastAsia="Arial" w:hAnsi="Tahoma" w:cs="Tahoma"/>
          <w:b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4768850</wp:posOffset>
            </wp:positionH>
            <wp:positionV relativeFrom="margin">
              <wp:posOffset>-167640</wp:posOffset>
            </wp:positionV>
            <wp:extent cx="2047875" cy="923290"/>
            <wp:effectExtent l="0" t="0" r="0" b="0"/>
            <wp:wrapSquare wrapText="bothSides"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923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5560" w:rsidRPr="000E3F8E">
        <w:rPr>
          <w:rFonts w:ascii="Tahoma" w:eastAsia="Arial" w:hAnsi="Tahoma" w:cs="Tahoma"/>
          <w:b/>
          <w:spacing w:val="-8"/>
          <w:sz w:val="36"/>
          <w:szCs w:val="36"/>
        </w:rPr>
        <w:t>A</w:t>
      </w:r>
      <w:r w:rsidR="000E5560" w:rsidRPr="000E3F8E">
        <w:rPr>
          <w:rFonts w:ascii="Tahoma" w:eastAsia="Arial" w:hAnsi="Tahoma" w:cs="Tahoma"/>
          <w:b/>
          <w:sz w:val="36"/>
          <w:szCs w:val="36"/>
        </w:rPr>
        <w:t>PPL</w:t>
      </w:r>
      <w:r w:rsidR="000E5560" w:rsidRPr="000E3F8E">
        <w:rPr>
          <w:rFonts w:ascii="Tahoma" w:eastAsia="Arial" w:hAnsi="Tahoma" w:cs="Tahoma"/>
          <w:b/>
          <w:spacing w:val="1"/>
          <w:sz w:val="36"/>
          <w:szCs w:val="36"/>
        </w:rPr>
        <w:t>I</w:t>
      </w:r>
      <w:r w:rsidR="000E5560" w:rsidRPr="000E3F8E">
        <w:rPr>
          <w:rFonts w:ascii="Tahoma" w:eastAsia="Arial" w:hAnsi="Tahoma" w:cs="Tahoma"/>
          <w:b/>
          <w:spacing w:val="4"/>
          <w:sz w:val="36"/>
          <w:szCs w:val="36"/>
        </w:rPr>
        <w:t>C</w:t>
      </w:r>
      <w:r w:rsidR="000E5560" w:rsidRPr="000E3F8E">
        <w:rPr>
          <w:rFonts w:ascii="Tahoma" w:eastAsia="Arial" w:hAnsi="Tahoma" w:cs="Tahoma"/>
          <w:b/>
          <w:spacing w:val="-8"/>
          <w:sz w:val="36"/>
          <w:szCs w:val="36"/>
        </w:rPr>
        <w:t>A</w:t>
      </w:r>
      <w:r w:rsidR="000E5560" w:rsidRPr="000E3F8E">
        <w:rPr>
          <w:rFonts w:ascii="Tahoma" w:eastAsia="Arial" w:hAnsi="Tahoma" w:cs="Tahoma"/>
          <w:b/>
          <w:sz w:val="36"/>
          <w:szCs w:val="36"/>
        </w:rPr>
        <w:t>T</w:t>
      </w:r>
      <w:r w:rsidR="000E5560" w:rsidRPr="000E3F8E">
        <w:rPr>
          <w:rFonts w:ascii="Tahoma" w:eastAsia="Arial" w:hAnsi="Tahoma" w:cs="Tahoma"/>
          <w:b/>
          <w:spacing w:val="1"/>
          <w:sz w:val="36"/>
          <w:szCs w:val="36"/>
        </w:rPr>
        <w:t>I</w:t>
      </w:r>
      <w:r w:rsidR="000E5560" w:rsidRPr="000E3F8E">
        <w:rPr>
          <w:rFonts w:ascii="Tahoma" w:eastAsia="Arial" w:hAnsi="Tahoma" w:cs="Tahoma"/>
          <w:b/>
          <w:spacing w:val="3"/>
          <w:sz w:val="36"/>
          <w:szCs w:val="36"/>
        </w:rPr>
        <w:t>O</w:t>
      </w:r>
      <w:r w:rsidR="000E5560" w:rsidRPr="000E3F8E">
        <w:rPr>
          <w:rFonts w:ascii="Tahoma" w:eastAsia="Arial" w:hAnsi="Tahoma" w:cs="Tahoma"/>
          <w:b/>
          <w:sz w:val="36"/>
          <w:szCs w:val="36"/>
        </w:rPr>
        <w:t>N F</w:t>
      </w:r>
      <w:r w:rsidR="000E5560" w:rsidRPr="000E3F8E">
        <w:rPr>
          <w:rFonts w:ascii="Tahoma" w:eastAsia="Arial" w:hAnsi="Tahoma" w:cs="Tahoma"/>
          <w:b/>
          <w:spacing w:val="1"/>
          <w:sz w:val="36"/>
          <w:szCs w:val="36"/>
        </w:rPr>
        <w:t>O</w:t>
      </w:r>
      <w:r w:rsidR="000E5560" w:rsidRPr="000E3F8E">
        <w:rPr>
          <w:rFonts w:ascii="Tahoma" w:eastAsia="Arial" w:hAnsi="Tahoma" w:cs="Tahoma"/>
          <w:b/>
          <w:sz w:val="36"/>
          <w:szCs w:val="36"/>
        </w:rPr>
        <w:t>R EMP</w:t>
      </w:r>
      <w:r w:rsidR="000E5560" w:rsidRPr="000E3F8E">
        <w:rPr>
          <w:rFonts w:ascii="Tahoma" w:eastAsia="Arial" w:hAnsi="Tahoma" w:cs="Tahoma"/>
          <w:b/>
          <w:spacing w:val="-2"/>
          <w:sz w:val="36"/>
          <w:szCs w:val="36"/>
        </w:rPr>
        <w:t>L</w:t>
      </w:r>
      <w:r w:rsidR="0099402B" w:rsidRPr="000E3F8E">
        <w:rPr>
          <w:rFonts w:ascii="Tahoma" w:eastAsia="Arial" w:hAnsi="Tahoma" w:cs="Tahoma"/>
          <w:b/>
          <w:sz w:val="36"/>
          <w:szCs w:val="36"/>
        </w:rPr>
        <w:t>OYMENT</w:t>
      </w:r>
    </w:p>
    <w:p w:rsidR="00E856EA" w:rsidRDefault="00E856EA">
      <w:pPr>
        <w:spacing w:before="3" w:line="260" w:lineRule="exact"/>
        <w:rPr>
          <w:sz w:val="26"/>
          <w:szCs w:val="26"/>
        </w:rPr>
      </w:pPr>
    </w:p>
    <w:p w:rsidR="00E856EA" w:rsidRDefault="00A92E40">
      <w:pPr>
        <w:spacing w:before="13" w:line="260" w:lineRule="exact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7E9183DD">
            <wp:extent cx="1676400" cy="756285"/>
            <wp:effectExtent l="0" t="0" r="0" b="0"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856EA" w:rsidRPr="000E3F8E" w:rsidRDefault="000E5560">
      <w:pPr>
        <w:spacing w:line="260" w:lineRule="exact"/>
        <w:ind w:left="3833"/>
        <w:rPr>
          <w:rFonts w:ascii="Tahoma" w:eastAsia="Arial" w:hAnsi="Tahoma" w:cs="Tahoma"/>
          <w:sz w:val="24"/>
          <w:szCs w:val="24"/>
        </w:rPr>
      </w:pPr>
      <w:r w:rsidRPr="000E3F8E">
        <w:rPr>
          <w:rFonts w:ascii="Tahoma" w:eastAsia="Arial" w:hAnsi="Tahoma" w:cs="Tahoma"/>
          <w:b/>
          <w:position w:val="-1"/>
          <w:sz w:val="24"/>
          <w:szCs w:val="24"/>
        </w:rPr>
        <w:t>PRI</w:t>
      </w:r>
      <w:r w:rsidRPr="000E3F8E">
        <w:rPr>
          <w:rFonts w:ascii="Tahoma" w:eastAsia="Arial" w:hAnsi="Tahoma" w:cs="Tahoma"/>
          <w:b/>
          <w:spacing w:val="3"/>
          <w:position w:val="-1"/>
          <w:sz w:val="24"/>
          <w:szCs w:val="24"/>
        </w:rPr>
        <w:t>V</w:t>
      </w:r>
      <w:r w:rsidRPr="000E3F8E">
        <w:rPr>
          <w:rFonts w:ascii="Tahoma" w:eastAsia="Arial" w:hAnsi="Tahoma" w:cs="Tahoma"/>
          <w:b/>
          <w:spacing w:val="-5"/>
          <w:position w:val="-1"/>
          <w:sz w:val="24"/>
          <w:szCs w:val="24"/>
        </w:rPr>
        <w:t>A</w:t>
      </w:r>
      <w:r w:rsidRPr="000E3F8E">
        <w:rPr>
          <w:rFonts w:ascii="Tahoma" w:eastAsia="Arial" w:hAnsi="Tahoma" w:cs="Tahoma"/>
          <w:b/>
          <w:position w:val="-1"/>
          <w:sz w:val="24"/>
          <w:szCs w:val="24"/>
        </w:rPr>
        <w:t>TE</w:t>
      </w:r>
      <w:r w:rsidRPr="000E3F8E">
        <w:rPr>
          <w:rFonts w:ascii="Tahoma" w:eastAsia="Arial" w:hAnsi="Tahoma" w:cs="Tahoma"/>
          <w:b/>
          <w:spacing w:val="3"/>
          <w:position w:val="-1"/>
          <w:sz w:val="24"/>
          <w:szCs w:val="24"/>
        </w:rPr>
        <w:t xml:space="preserve"> </w:t>
      </w:r>
      <w:r w:rsidRPr="000E3F8E">
        <w:rPr>
          <w:rFonts w:ascii="Tahoma" w:eastAsia="Arial" w:hAnsi="Tahoma" w:cs="Tahoma"/>
          <w:b/>
          <w:spacing w:val="-5"/>
          <w:position w:val="-1"/>
          <w:sz w:val="24"/>
          <w:szCs w:val="24"/>
        </w:rPr>
        <w:t>A</w:t>
      </w:r>
      <w:r w:rsidRPr="000E3F8E">
        <w:rPr>
          <w:rFonts w:ascii="Tahoma" w:eastAsia="Arial" w:hAnsi="Tahoma" w:cs="Tahoma"/>
          <w:b/>
          <w:spacing w:val="2"/>
          <w:position w:val="-1"/>
          <w:sz w:val="24"/>
          <w:szCs w:val="24"/>
        </w:rPr>
        <w:t>N</w:t>
      </w:r>
      <w:r w:rsidRPr="000E3F8E">
        <w:rPr>
          <w:rFonts w:ascii="Tahoma" w:eastAsia="Arial" w:hAnsi="Tahoma" w:cs="Tahoma"/>
          <w:b/>
          <w:position w:val="-1"/>
          <w:sz w:val="24"/>
          <w:szCs w:val="24"/>
        </w:rPr>
        <w:t>D CON</w:t>
      </w:r>
      <w:r w:rsidRPr="000E3F8E">
        <w:rPr>
          <w:rFonts w:ascii="Tahoma" w:eastAsia="Arial" w:hAnsi="Tahoma" w:cs="Tahoma"/>
          <w:b/>
          <w:spacing w:val="-1"/>
          <w:position w:val="-1"/>
          <w:sz w:val="24"/>
          <w:szCs w:val="24"/>
        </w:rPr>
        <w:t>F</w:t>
      </w:r>
      <w:r w:rsidRPr="000E3F8E">
        <w:rPr>
          <w:rFonts w:ascii="Tahoma" w:eastAsia="Arial" w:hAnsi="Tahoma" w:cs="Tahoma"/>
          <w:b/>
          <w:spacing w:val="3"/>
          <w:position w:val="-1"/>
          <w:sz w:val="24"/>
          <w:szCs w:val="24"/>
        </w:rPr>
        <w:t>I</w:t>
      </w:r>
      <w:r w:rsidRPr="000E3F8E">
        <w:rPr>
          <w:rFonts w:ascii="Tahoma" w:eastAsia="Arial" w:hAnsi="Tahoma" w:cs="Tahoma"/>
          <w:b/>
          <w:position w:val="-1"/>
          <w:sz w:val="24"/>
          <w:szCs w:val="24"/>
        </w:rPr>
        <w:t>DENT</w:t>
      </w:r>
      <w:r w:rsidRPr="000E3F8E">
        <w:rPr>
          <w:rFonts w:ascii="Tahoma" w:eastAsia="Arial" w:hAnsi="Tahoma" w:cs="Tahoma"/>
          <w:b/>
          <w:spacing w:val="2"/>
          <w:position w:val="-1"/>
          <w:sz w:val="24"/>
          <w:szCs w:val="24"/>
        </w:rPr>
        <w:t>I</w:t>
      </w:r>
      <w:r w:rsidRPr="000E3F8E">
        <w:rPr>
          <w:rFonts w:ascii="Tahoma" w:eastAsia="Arial" w:hAnsi="Tahoma" w:cs="Tahoma"/>
          <w:b/>
          <w:spacing w:val="-5"/>
          <w:position w:val="-1"/>
          <w:sz w:val="24"/>
          <w:szCs w:val="24"/>
        </w:rPr>
        <w:t>A</w:t>
      </w:r>
      <w:r w:rsidRPr="000E3F8E">
        <w:rPr>
          <w:rFonts w:ascii="Tahoma" w:eastAsia="Arial" w:hAnsi="Tahoma" w:cs="Tahoma"/>
          <w:b/>
          <w:position w:val="-1"/>
          <w:sz w:val="24"/>
          <w:szCs w:val="24"/>
        </w:rPr>
        <w:t>L</w:t>
      </w:r>
    </w:p>
    <w:p w:rsidR="00E856EA" w:rsidRDefault="00E856EA">
      <w:pPr>
        <w:spacing w:before="9" w:line="160" w:lineRule="exact"/>
        <w:rPr>
          <w:sz w:val="16"/>
          <w:szCs w:val="16"/>
        </w:rPr>
      </w:pPr>
    </w:p>
    <w:p w:rsidR="00E856EA" w:rsidRDefault="00E856EA">
      <w:pPr>
        <w:spacing w:line="200" w:lineRule="exact"/>
      </w:pP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8"/>
        <w:gridCol w:w="4364"/>
        <w:gridCol w:w="1981"/>
      </w:tblGrid>
      <w:tr w:rsidR="00E856EA" w:rsidRPr="000E3F8E">
        <w:trPr>
          <w:trHeight w:hRule="exact" w:val="521"/>
        </w:trPr>
        <w:tc>
          <w:tcPr>
            <w:tcW w:w="10622" w:type="dxa"/>
            <w:gridSpan w:val="3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856EA" w:rsidRPr="000E3F8E" w:rsidRDefault="000E5560">
            <w:pPr>
              <w:spacing w:line="260" w:lineRule="exact"/>
              <w:ind w:left="179"/>
              <w:rPr>
                <w:rFonts w:ascii="Tahoma" w:eastAsia="Arial" w:hAnsi="Tahoma" w:cs="Tahoma"/>
                <w:sz w:val="22"/>
                <w:szCs w:val="22"/>
              </w:rPr>
            </w:pPr>
            <w:r w:rsidRPr="000E3F8E">
              <w:rPr>
                <w:rFonts w:ascii="Tahoma" w:eastAsia="Arial" w:hAnsi="Tahoma" w:cs="Tahoma"/>
                <w:b/>
                <w:sz w:val="22"/>
                <w:szCs w:val="22"/>
              </w:rPr>
              <w:t>PO</w:t>
            </w:r>
            <w:r w:rsidRPr="000E3F8E">
              <w:rPr>
                <w:rFonts w:ascii="Tahoma" w:eastAsia="Arial" w:hAnsi="Tahoma" w:cs="Tahoma"/>
                <w:b/>
                <w:spacing w:val="1"/>
                <w:sz w:val="22"/>
                <w:szCs w:val="22"/>
              </w:rPr>
              <w:t>S</w:t>
            </w:r>
            <w:r w:rsidRPr="000E3F8E">
              <w:rPr>
                <w:rFonts w:ascii="Tahoma" w:eastAsia="Arial" w:hAnsi="Tahoma" w:cs="Tahoma"/>
                <w:b/>
                <w:sz w:val="22"/>
                <w:szCs w:val="22"/>
              </w:rPr>
              <w:t>ITI</w:t>
            </w:r>
            <w:r w:rsidRPr="000E3F8E">
              <w:rPr>
                <w:rFonts w:ascii="Tahoma" w:eastAsia="Arial" w:hAnsi="Tahoma" w:cs="Tahoma"/>
                <w:b/>
                <w:spacing w:val="1"/>
                <w:sz w:val="22"/>
                <w:szCs w:val="22"/>
              </w:rPr>
              <w:t>O</w:t>
            </w:r>
            <w:r w:rsidRPr="000E3F8E">
              <w:rPr>
                <w:rFonts w:ascii="Tahoma" w:eastAsia="Arial" w:hAnsi="Tahoma" w:cs="Tahoma"/>
                <w:b/>
                <w:sz w:val="22"/>
                <w:szCs w:val="22"/>
              </w:rPr>
              <w:t>N</w:t>
            </w:r>
            <w:r w:rsidRPr="000E3F8E">
              <w:rPr>
                <w:rFonts w:ascii="Tahoma" w:eastAsia="Arial" w:hAnsi="Tahoma" w:cs="Tahoma"/>
                <w:b/>
                <w:spacing w:val="2"/>
                <w:sz w:val="22"/>
                <w:szCs w:val="22"/>
              </w:rPr>
              <w:t xml:space="preserve"> </w:t>
            </w:r>
            <w:r w:rsidRPr="000E3F8E">
              <w:rPr>
                <w:rFonts w:ascii="Tahoma" w:eastAsia="Arial" w:hAnsi="Tahoma" w:cs="Tahoma"/>
                <w:b/>
                <w:spacing w:val="-8"/>
                <w:sz w:val="22"/>
                <w:szCs w:val="22"/>
              </w:rPr>
              <w:t>A</w:t>
            </w:r>
            <w:r w:rsidRPr="000E3F8E">
              <w:rPr>
                <w:rFonts w:ascii="Tahoma" w:eastAsia="Arial" w:hAnsi="Tahoma" w:cs="Tahoma"/>
                <w:b/>
                <w:sz w:val="22"/>
                <w:szCs w:val="22"/>
              </w:rPr>
              <w:t>PPLI</w:t>
            </w:r>
            <w:r w:rsidRPr="000E3F8E">
              <w:rPr>
                <w:rFonts w:ascii="Tahoma" w:eastAsia="Arial" w:hAnsi="Tahoma" w:cs="Tahoma"/>
                <w:b/>
                <w:spacing w:val="1"/>
                <w:sz w:val="22"/>
                <w:szCs w:val="22"/>
              </w:rPr>
              <w:t>E</w:t>
            </w:r>
            <w:r w:rsidRPr="000E3F8E">
              <w:rPr>
                <w:rFonts w:ascii="Tahoma" w:eastAsia="Arial" w:hAnsi="Tahoma" w:cs="Tahoma"/>
                <w:b/>
                <w:sz w:val="22"/>
                <w:szCs w:val="22"/>
              </w:rPr>
              <w:t>D FOR:</w:t>
            </w:r>
            <w:r w:rsidRPr="000E3F8E">
              <w:rPr>
                <w:rFonts w:ascii="Tahoma" w:eastAsia="Arial" w:hAnsi="Tahoma" w:cs="Tahoma"/>
                <w:b/>
                <w:spacing w:val="2"/>
                <w:sz w:val="22"/>
                <w:szCs w:val="22"/>
              </w:rPr>
              <w:t xml:space="preserve"> </w:t>
            </w:r>
            <w:r w:rsidRPr="000E3F8E">
              <w:rPr>
                <w:rFonts w:ascii="Tahoma" w:eastAsia="Arial" w:hAnsi="Tahoma" w:cs="Tahoma"/>
                <w:color w:val="808080"/>
                <w:spacing w:val="-2"/>
                <w:sz w:val="22"/>
                <w:szCs w:val="22"/>
              </w:rPr>
              <w:t>E</w:t>
            </w:r>
            <w:r w:rsidRPr="000E3F8E">
              <w:rPr>
                <w:rFonts w:ascii="Tahoma" w:eastAsia="Arial" w:hAnsi="Tahoma" w:cs="Tahoma"/>
                <w:color w:val="808080"/>
                <w:spacing w:val="1"/>
                <w:sz w:val="22"/>
                <w:szCs w:val="22"/>
              </w:rPr>
              <w:t>n</w:t>
            </w:r>
            <w:r w:rsidRPr="000E3F8E">
              <w:rPr>
                <w:rFonts w:ascii="Tahoma" w:eastAsia="Arial" w:hAnsi="Tahoma" w:cs="Tahoma"/>
                <w:color w:val="808080"/>
                <w:sz w:val="22"/>
                <w:szCs w:val="22"/>
              </w:rPr>
              <w:t>t</w:t>
            </w:r>
            <w:r w:rsidRPr="000E3F8E">
              <w:rPr>
                <w:rFonts w:ascii="Tahoma" w:eastAsia="Arial" w:hAnsi="Tahoma" w:cs="Tahoma"/>
                <w:color w:val="808080"/>
                <w:spacing w:val="1"/>
                <w:sz w:val="22"/>
                <w:szCs w:val="22"/>
              </w:rPr>
              <w:t>e</w:t>
            </w:r>
            <w:r w:rsidRPr="000E3F8E">
              <w:rPr>
                <w:rFonts w:ascii="Tahoma" w:eastAsia="Arial" w:hAnsi="Tahoma" w:cs="Tahoma"/>
                <w:color w:val="808080"/>
                <w:sz w:val="22"/>
                <w:szCs w:val="22"/>
              </w:rPr>
              <w:t xml:space="preserve">r </w:t>
            </w:r>
            <w:r w:rsidRPr="000E3F8E">
              <w:rPr>
                <w:rFonts w:ascii="Tahoma" w:eastAsia="Arial" w:hAnsi="Tahoma" w:cs="Tahoma"/>
                <w:color w:val="808080"/>
                <w:spacing w:val="-2"/>
                <w:sz w:val="22"/>
                <w:szCs w:val="22"/>
              </w:rPr>
              <w:t>t</w:t>
            </w:r>
            <w:r w:rsidRPr="000E3F8E">
              <w:rPr>
                <w:rFonts w:ascii="Tahoma" w:eastAsia="Arial" w:hAnsi="Tahoma" w:cs="Tahoma"/>
                <w:color w:val="808080"/>
                <w:spacing w:val="1"/>
                <w:sz w:val="22"/>
                <w:szCs w:val="22"/>
              </w:rPr>
              <w:t>e</w:t>
            </w:r>
            <w:r w:rsidRPr="000E3F8E">
              <w:rPr>
                <w:rFonts w:ascii="Tahoma" w:eastAsia="Arial" w:hAnsi="Tahoma" w:cs="Tahoma"/>
                <w:color w:val="808080"/>
                <w:spacing w:val="-2"/>
                <w:sz w:val="22"/>
                <w:szCs w:val="22"/>
              </w:rPr>
              <w:t>x</w:t>
            </w:r>
            <w:r w:rsidRPr="000E3F8E">
              <w:rPr>
                <w:rFonts w:ascii="Tahoma" w:eastAsia="Arial" w:hAnsi="Tahoma" w:cs="Tahoma"/>
                <w:color w:val="808080"/>
                <w:sz w:val="22"/>
                <w:szCs w:val="22"/>
              </w:rPr>
              <w:t>t</w:t>
            </w:r>
            <w:r w:rsidRPr="000E3F8E">
              <w:rPr>
                <w:rFonts w:ascii="Tahoma" w:eastAsia="Arial" w:hAnsi="Tahoma" w:cs="Tahoma"/>
                <w:color w:val="808080"/>
                <w:spacing w:val="1"/>
                <w:sz w:val="22"/>
                <w:szCs w:val="22"/>
              </w:rPr>
              <w:t xml:space="preserve"> he</w:t>
            </w:r>
            <w:r w:rsidRPr="000E3F8E">
              <w:rPr>
                <w:rFonts w:ascii="Tahoma" w:eastAsia="Arial" w:hAnsi="Tahoma" w:cs="Tahoma"/>
                <w:color w:val="808080"/>
                <w:sz w:val="22"/>
                <w:szCs w:val="22"/>
              </w:rPr>
              <w:t>re</w:t>
            </w:r>
          </w:p>
        </w:tc>
      </w:tr>
      <w:tr w:rsidR="00E856EA" w:rsidRPr="000E3F8E">
        <w:trPr>
          <w:trHeight w:hRule="exact" w:val="776"/>
        </w:trPr>
        <w:tc>
          <w:tcPr>
            <w:tcW w:w="4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56EA" w:rsidRPr="000E3F8E" w:rsidRDefault="00E856EA">
            <w:pPr>
              <w:spacing w:before="9" w:line="24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E856EA" w:rsidRPr="000E3F8E" w:rsidRDefault="000E5560">
            <w:pPr>
              <w:ind w:left="172"/>
              <w:rPr>
                <w:rFonts w:ascii="Tahoma" w:eastAsia="Arial" w:hAnsi="Tahoma" w:cs="Tahoma"/>
                <w:sz w:val="22"/>
                <w:szCs w:val="22"/>
              </w:rPr>
            </w:pPr>
            <w:r w:rsidRPr="000E3F8E">
              <w:rPr>
                <w:rFonts w:ascii="Tahoma" w:eastAsia="Arial" w:hAnsi="Tahoma" w:cs="Tahoma"/>
                <w:b/>
                <w:spacing w:val="-1"/>
                <w:sz w:val="22"/>
                <w:szCs w:val="22"/>
              </w:rPr>
              <w:t>S</w:t>
            </w:r>
            <w:r w:rsidRPr="000E3F8E">
              <w:rPr>
                <w:rFonts w:ascii="Tahoma" w:eastAsia="Arial" w:hAnsi="Tahoma" w:cs="Tahoma"/>
                <w:b/>
                <w:sz w:val="22"/>
                <w:szCs w:val="22"/>
              </w:rPr>
              <w:t>urn</w:t>
            </w:r>
            <w:r w:rsidRPr="000E3F8E">
              <w:rPr>
                <w:rFonts w:ascii="Tahoma" w:eastAsia="Arial" w:hAnsi="Tahoma" w:cs="Tahoma"/>
                <w:b/>
                <w:spacing w:val="-1"/>
                <w:sz w:val="22"/>
                <w:szCs w:val="22"/>
              </w:rPr>
              <w:t>a</w:t>
            </w:r>
            <w:r w:rsidRPr="000E3F8E">
              <w:rPr>
                <w:rFonts w:ascii="Tahoma" w:eastAsia="Arial" w:hAnsi="Tahoma" w:cs="Tahoma"/>
                <w:b/>
                <w:sz w:val="22"/>
                <w:szCs w:val="22"/>
              </w:rPr>
              <w:t>me</w:t>
            </w:r>
            <w:r w:rsidRPr="000E3F8E">
              <w:rPr>
                <w:rFonts w:ascii="Tahoma" w:eastAsia="Arial" w:hAnsi="Tahoma" w:cs="Tahoma"/>
                <w:b/>
                <w:spacing w:val="2"/>
                <w:sz w:val="22"/>
                <w:szCs w:val="22"/>
              </w:rPr>
              <w:t xml:space="preserve"> </w:t>
            </w:r>
            <w:r w:rsidRPr="000E3F8E">
              <w:rPr>
                <w:rFonts w:ascii="Tahoma" w:eastAsia="Arial" w:hAnsi="Tahoma" w:cs="Tahoma"/>
                <w:color w:val="808080"/>
                <w:spacing w:val="-1"/>
                <w:sz w:val="22"/>
                <w:szCs w:val="22"/>
              </w:rPr>
              <w:t>E</w:t>
            </w:r>
            <w:r w:rsidRPr="000E3F8E">
              <w:rPr>
                <w:rFonts w:ascii="Tahoma" w:eastAsia="Arial" w:hAnsi="Tahoma" w:cs="Tahoma"/>
                <w:color w:val="808080"/>
                <w:sz w:val="22"/>
                <w:szCs w:val="22"/>
              </w:rPr>
              <w:t>nt</w:t>
            </w:r>
            <w:r w:rsidRPr="000E3F8E">
              <w:rPr>
                <w:rFonts w:ascii="Tahoma" w:eastAsia="Arial" w:hAnsi="Tahoma" w:cs="Tahoma"/>
                <w:color w:val="808080"/>
                <w:spacing w:val="-1"/>
                <w:sz w:val="22"/>
                <w:szCs w:val="22"/>
              </w:rPr>
              <w:t>e</w:t>
            </w:r>
            <w:r w:rsidRPr="000E3F8E">
              <w:rPr>
                <w:rFonts w:ascii="Tahoma" w:eastAsia="Arial" w:hAnsi="Tahoma" w:cs="Tahoma"/>
                <w:color w:val="808080"/>
                <w:sz w:val="22"/>
                <w:szCs w:val="22"/>
              </w:rPr>
              <w:t>r</w:t>
            </w:r>
            <w:r w:rsidRPr="000E3F8E">
              <w:rPr>
                <w:rFonts w:ascii="Tahoma" w:eastAsia="Arial" w:hAnsi="Tahoma" w:cs="Tahoma"/>
                <w:color w:val="808080"/>
                <w:spacing w:val="-4"/>
                <w:sz w:val="22"/>
                <w:szCs w:val="22"/>
              </w:rPr>
              <w:t xml:space="preserve"> </w:t>
            </w:r>
            <w:r w:rsidRPr="000E3F8E">
              <w:rPr>
                <w:rFonts w:ascii="Tahoma" w:eastAsia="Arial" w:hAnsi="Tahoma" w:cs="Tahoma"/>
                <w:color w:val="808080"/>
                <w:sz w:val="22"/>
                <w:szCs w:val="22"/>
              </w:rPr>
              <w:t>t</w:t>
            </w:r>
            <w:r w:rsidRPr="000E3F8E">
              <w:rPr>
                <w:rFonts w:ascii="Tahoma" w:eastAsia="Arial" w:hAnsi="Tahoma" w:cs="Tahoma"/>
                <w:color w:val="808080"/>
                <w:spacing w:val="-1"/>
                <w:sz w:val="22"/>
                <w:szCs w:val="22"/>
              </w:rPr>
              <w:t>e</w:t>
            </w:r>
            <w:r w:rsidRPr="000E3F8E">
              <w:rPr>
                <w:rFonts w:ascii="Tahoma" w:eastAsia="Arial" w:hAnsi="Tahoma" w:cs="Tahoma"/>
                <w:color w:val="808080"/>
                <w:spacing w:val="1"/>
                <w:sz w:val="22"/>
                <w:szCs w:val="22"/>
              </w:rPr>
              <w:t>x</w:t>
            </w:r>
            <w:r w:rsidRPr="000E3F8E">
              <w:rPr>
                <w:rFonts w:ascii="Tahoma" w:eastAsia="Arial" w:hAnsi="Tahoma" w:cs="Tahoma"/>
                <w:color w:val="808080"/>
                <w:sz w:val="22"/>
                <w:szCs w:val="22"/>
              </w:rPr>
              <w:t>t</w:t>
            </w:r>
            <w:r w:rsidRPr="000E3F8E">
              <w:rPr>
                <w:rFonts w:ascii="Tahoma" w:eastAsia="Arial" w:hAnsi="Tahoma" w:cs="Tahoma"/>
                <w:color w:val="808080"/>
                <w:spacing w:val="-3"/>
                <w:sz w:val="22"/>
                <w:szCs w:val="22"/>
              </w:rPr>
              <w:t xml:space="preserve"> </w:t>
            </w:r>
            <w:r w:rsidRPr="000E3F8E">
              <w:rPr>
                <w:rFonts w:ascii="Tahoma" w:eastAsia="Arial" w:hAnsi="Tahoma" w:cs="Tahoma"/>
                <w:color w:val="808080"/>
                <w:spacing w:val="-1"/>
                <w:sz w:val="22"/>
                <w:szCs w:val="22"/>
              </w:rPr>
              <w:t>h</w:t>
            </w:r>
            <w:r w:rsidRPr="000E3F8E">
              <w:rPr>
                <w:rFonts w:ascii="Tahoma" w:eastAsia="Arial" w:hAnsi="Tahoma" w:cs="Tahoma"/>
                <w:color w:val="808080"/>
                <w:sz w:val="22"/>
                <w:szCs w:val="22"/>
              </w:rPr>
              <w:t>ere</w:t>
            </w:r>
          </w:p>
        </w:tc>
        <w:tc>
          <w:tcPr>
            <w:tcW w:w="43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56EA" w:rsidRPr="000E3F8E" w:rsidRDefault="00E856EA">
            <w:pPr>
              <w:spacing w:before="9" w:line="24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E856EA" w:rsidRPr="000E3F8E" w:rsidRDefault="000E5560">
            <w:pPr>
              <w:ind w:left="33"/>
              <w:rPr>
                <w:rFonts w:ascii="Tahoma" w:eastAsia="Arial" w:hAnsi="Tahoma" w:cs="Tahoma"/>
                <w:sz w:val="22"/>
                <w:szCs w:val="22"/>
              </w:rPr>
            </w:pPr>
            <w:r w:rsidRPr="000E3F8E">
              <w:rPr>
                <w:rFonts w:ascii="Tahoma" w:eastAsia="Arial" w:hAnsi="Tahoma" w:cs="Tahoma"/>
                <w:b/>
                <w:sz w:val="22"/>
                <w:szCs w:val="22"/>
              </w:rPr>
              <w:t>F</w:t>
            </w:r>
            <w:r w:rsidRPr="000E3F8E">
              <w:rPr>
                <w:rFonts w:ascii="Tahoma" w:eastAsia="Arial" w:hAnsi="Tahoma" w:cs="Tahoma"/>
                <w:b/>
                <w:spacing w:val="-1"/>
                <w:sz w:val="22"/>
                <w:szCs w:val="22"/>
              </w:rPr>
              <w:t>o</w:t>
            </w:r>
            <w:r w:rsidRPr="000E3F8E">
              <w:rPr>
                <w:rFonts w:ascii="Tahoma" w:eastAsia="Arial" w:hAnsi="Tahoma" w:cs="Tahoma"/>
                <w:b/>
                <w:sz w:val="22"/>
                <w:szCs w:val="22"/>
              </w:rPr>
              <w:t>ren</w:t>
            </w:r>
            <w:r w:rsidRPr="000E3F8E">
              <w:rPr>
                <w:rFonts w:ascii="Tahoma" w:eastAsia="Arial" w:hAnsi="Tahoma" w:cs="Tahoma"/>
                <w:b/>
                <w:spacing w:val="-1"/>
                <w:sz w:val="22"/>
                <w:szCs w:val="22"/>
              </w:rPr>
              <w:t>a</w:t>
            </w:r>
            <w:r w:rsidRPr="000E3F8E">
              <w:rPr>
                <w:rFonts w:ascii="Tahoma" w:eastAsia="Arial" w:hAnsi="Tahoma" w:cs="Tahoma"/>
                <w:b/>
                <w:sz w:val="22"/>
                <w:szCs w:val="22"/>
              </w:rPr>
              <w:t>me</w:t>
            </w:r>
            <w:r w:rsidRPr="000E3F8E">
              <w:rPr>
                <w:rFonts w:ascii="Tahoma" w:eastAsia="Arial" w:hAnsi="Tahoma" w:cs="Tahoma"/>
                <w:b/>
                <w:spacing w:val="1"/>
                <w:sz w:val="22"/>
                <w:szCs w:val="22"/>
              </w:rPr>
              <w:t>(</w:t>
            </w:r>
            <w:r w:rsidRPr="000E3F8E">
              <w:rPr>
                <w:rFonts w:ascii="Tahoma" w:eastAsia="Arial" w:hAnsi="Tahoma" w:cs="Tahoma"/>
                <w:b/>
                <w:spacing w:val="-3"/>
                <w:sz w:val="22"/>
                <w:szCs w:val="22"/>
              </w:rPr>
              <w:t>s</w:t>
            </w:r>
            <w:r w:rsidRPr="000E3F8E">
              <w:rPr>
                <w:rFonts w:ascii="Tahoma" w:eastAsia="Arial" w:hAnsi="Tahoma" w:cs="Tahoma"/>
                <w:b/>
                <w:spacing w:val="1"/>
                <w:sz w:val="22"/>
                <w:szCs w:val="22"/>
              </w:rPr>
              <w:t xml:space="preserve">) </w:t>
            </w:r>
            <w:r w:rsidRPr="000E3F8E">
              <w:rPr>
                <w:rFonts w:ascii="Tahoma" w:eastAsia="Arial" w:hAnsi="Tahoma" w:cs="Tahoma"/>
                <w:color w:val="808080"/>
                <w:spacing w:val="-1"/>
                <w:sz w:val="22"/>
                <w:szCs w:val="22"/>
              </w:rPr>
              <w:t>E</w:t>
            </w:r>
            <w:r w:rsidRPr="000E3F8E">
              <w:rPr>
                <w:rFonts w:ascii="Tahoma" w:eastAsia="Arial" w:hAnsi="Tahoma" w:cs="Tahoma"/>
                <w:color w:val="808080"/>
                <w:sz w:val="22"/>
                <w:szCs w:val="22"/>
              </w:rPr>
              <w:t>nt</w:t>
            </w:r>
            <w:r w:rsidRPr="000E3F8E">
              <w:rPr>
                <w:rFonts w:ascii="Tahoma" w:eastAsia="Arial" w:hAnsi="Tahoma" w:cs="Tahoma"/>
                <w:color w:val="808080"/>
                <w:spacing w:val="-1"/>
                <w:sz w:val="22"/>
                <w:szCs w:val="22"/>
              </w:rPr>
              <w:t>e</w:t>
            </w:r>
            <w:r w:rsidRPr="000E3F8E">
              <w:rPr>
                <w:rFonts w:ascii="Tahoma" w:eastAsia="Arial" w:hAnsi="Tahoma" w:cs="Tahoma"/>
                <w:color w:val="808080"/>
                <w:sz w:val="22"/>
                <w:szCs w:val="22"/>
              </w:rPr>
              <w:t>r</w:t>
            </w:r>
            <w:r w:rsidRPr="000E3F8E">
              <w:rPr>
                <w:rFonts w:ascii="Tahoma" w:eastAsia="Arial" w:hAnsi="Tahoma" w:cs="Tahoma"/>
                <w:color w:val="808080"/>
                <w:spacing w:val="-4"/>
                <w:sz w:val="22"/>
                <w:szCs w:val="22"/>
              </w:rPr>
              <w:t xml:space="preserve"> </w:t>
            </w:r>
            <w:r w:rsidRPr="000E3F8E">
              <w:rPr>
                <w:rFonts w:ascii="Tahoma" w:eastAsia="Arial" w:hAnsi="Tahoma" w:cs="Tahoma"/>
                <w:color w:val="808080"/>
                <w:sz w:val="22"/>
                <w:szCs w:val="22"/>
              </w:rPr>
              <w:t>t</w:t>
            </w:r>
            <w:r w:rsidRPr="000E3F8E">
              <w:rPr>
                <w:rFonts w:ascii="Tahoma" w:eastAsia="Arial" w:hAnsi="Tahoma" w:cs="Tahoma"/>
                <w:color w:val="808080"/>
                <w:spacing w:val="-1"/>
                <w:sz w:val="22"/>
                <w:szCs w:val="22"/>
              </w:rPr>
              <w:t>e</w:t>
            </w:r>
            <w:r w:rsidRPr="000E3F8E">
              <w:rPr>
                <w:rFonts w:ascii="Tahoma" w:eastAsia="Arial" w:hAnsi="Tahoma" w:cs="Tahoma"/>
                <w:color w:val="808080"/>
                <w:spacing w:val="1"/>
                <w:sz w:val="22"/>
                <w:szCs w:val="22"/>
              </w:rPr>
              <w:t>x</w:t>
            </w:r>
            <w:r w:rsidRPr="000E3F8E">
              <w:rPr>
                <w:rFonts w:ascii="Tahoma" w:eastAsia="Arial" w:hAnsi="Tahoma" w:cs="Tahoma"/>
                <w:color w:val="808080"/>
                <w:sz w:val="22"/>
                <w:szCs w:val="22"/>
              </w:rPr>
              <w:t>t</w:t>
            </w:r>
            <w:r w:rsidRPr="000E3F8E">
              <w:rPr>
                <w:rFonts w:ascii="Tahoma" w:eastAsia="Arial" w:hAnsi="Tahoma" w:cs="Tahoma"/>
                <w:color w:val="808080"/>
                <w:spacing w:val="-3"/>
                <w:sz w:val="22"/>
                <w:szCs w:val="22"/>
              </w:rPr>
              <w:t xml:space="preserve"> </w:t>
            </w:r>
            <w:r w:rsidRPr="000E3F8E">
              <w:rPr>
                <w:rFonts w:ascii="Tahoma" w:eastAsia="Arial" w:hAnsi="Tahoma" w:cs="Tahoma"/>
                <w:color w:val="808080"/>
                <w:spacing w:val="1"/>
                <w:sz w:val="22"/>
                <w:szCs w:val="22"/>
              </w:rPr>
              <w:t>h</w:t>
            </w:r>
            <w:r w:rsidRPr="000E3F8E">
              <w:rPr>
                <w:rFonts w:ascii="Tahoma" w:eastAsia="Arial" w:hAnsi="Tahoma" w:cs="Tahoma"/>
                <w:color w:val="808080"/>
                <w:spacing w:val="2"/>
                <w:sz w:val="22"/>
                <w:szCs w:val="22"/>
              </w:rPr>
              <w:t>e</w:t>
            </w:r>
            <w:r w:rsidRPr="000E3F8E">
              <w:rPr>
                <w:rFonts w:ascii="Tahoma" w:eastAsia="Arial" w:hAnsi="Tahoma" w:cs="Tahoma"/>
                <w:color w:val="808080"/>
                <w:spacing w:val="1"/>
                <w:sz w:val="22"/>
                <w:szCs w:val="22"/>
              </w:rPr>
              <w:t>r</w:t>
            </w:r>
            <w:r w:rsidRPr="000E3F8E">
              <w:rPr>
                <w:rFonts w:ascii="Tahoma" w:eastAsia="Arial" w:hAnsi="Tahoma" w:cs="Tahoma"/>
                <w:color w:val="808080"/>
                <w:sz w:val="22"/>
                <w:szCs w:val="22"/>
              </w:rPr>
              <w:t>e</w:t>
            </w:r>
          </w:p>
        </w:tc>
        <w:tc>
          <w:tcPr>
            <w:tcW w:w="1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56EA" w:rsidRPr="000E3F8E" w:rsidRDefault="00E856EA">
            <w:pPr>
              <w:spacing w:before="9" w:line="24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E856EA" w:rsidRPr="000E3F8E" w:rsidRDefault="000E5560">
            <w:pPr>
              <w:ind w:left="35"/>
              <w:rPr>
                <w:rFonts w:ascii="Tahoma" w:eastAsia="Arial" w:hAnsi="Tahoma" w:cs="Tahoma"/>
                <w:sz w:val="22"/>
                <w:szCs w:val="22"/>
              </w:rPr>
            </w:pPr>
            <w:r w:rsidRPr="000E3F8E">
              <w:rPr>
                <w:rFonts w:ascii="Tahoma" w:eastAsia="Arial" w:hAnsi="Tahoma" w:cs="Tahoma"/>
                <w:b/>
                <w:spacing w:val="-3"/>
                <w:sz w:val="22"/>
                <w:szCs w:val="22"/>
              </w:rPr>
              <w:t>T</w:t>
            </w:r>
            <w:r w:rsidRPr="000E3F8E">
              <w:rPr>
                <w:rFonts w:ascii="Tahoma" w:eastAsia="Arial" w:hAnsi="Tahoma" w:cs="Tahoma"/>
                <w:b/>
                <w:spacing w:val="1"/>
                <w:sz w:val="22"/>
                <w:szCs w:val="22"/>
              </w:rPr>
              <w:t xml:space="preserve">itle </w:t>
            </w:r>
            <w:r w:rsidRPr="000E3F8E">
              <w:rPr>
                <w:rFonts w:ascii="Tahoma" w:eastAsia="Arial" w:hAnsi="Tahoma" w:cs="Tahoma"/>
                <w:color w:val="808080"/>
                <w:spacing w:val="1"/>
                <w:sz w:val="22"/>
                <w:szCs w:val="22"/>
              </w:rPr>
              <w:t>E</w:t>
            </w:r>
            <w:r w:rsidRPr="000E3F8E">
              <w:rPr>
                <w:rFonts w:ascii="Tahoma" w:eastAsia="Arial" w:hAnsi="Tahoma" w:cs="Tahoma"/>
                <w:color w:val="808080"/>
                <w:spacing w:val="-1"/>
                <w:sz w:val="22"/>
                <w:szCs w:val="22"/>
              </w:rPr>
              <w:t>n</w:t>
            </w:r>
            <w:r w:rsidRPr="000E3F8E">
              <w:rPr>
                <w:rFonts w:ascii="Tahoma" w:eastAsia="Arial" w:hAnsi="Tahoma" w:cs="Tahoma"/>
                <w:color w:val="808080"/>
                <w:spacing w:val="1"/>
                <w:sz w:val="22"/>
                <w:szCs w:val="22"/>
              </w:rPr>
              <w:t>t</w:t>
            </w:r>
            <w:r w:rsidRPr="000E3F8E">
              <w:rPr>
                <w:rFonts w:ascii="Tahoma" w:eastAsia="Arial" w:hAnsi="Tahoma" w:cs="Tahoma"/>
                <w:color w:val="808080"/>
                <w:spacing w:val="-1"/>
                <w:sz w:val="22"/>
                <w:szCs w:val="22"/>
              </w:rPr>
              <w:t>e</w:t>
            </w:r>
            <w:r w:rsidRPr="000E3F8E">
              <w:rPr>
                <w:rFonts w:ascii="Tahoma" w:eastAsia="Arial" w:hAnsi="Tahoma" w:cs="Tahoma"/>
                <w:color w:val="808080"/>
                <w:sz w:val="22"/>
                <w:szCs w:val="22"/>
              </w:rPr>
              <w:t>r</w:t>
            </w:r>
            <w:r w:rsidRPr="000E3F8E">
              <w:rPr>
                <w:rFonts w:ascii="Tahoma" w:eastAsia="Arial" w:hAnsi="Tahoma" w:cs="Tahoma"/>
                <w:color w:val="808080"/>
                <w:spacing w:val="-2"/>
                <w:sz w:val="22"/>
                <w:szCs w:val="22"/>
              </w:rPr>
              <w:t xml:space="preserve"> </w:t>
            </w:r>
            <w:r w:rsidRPr="000E3F8E">
              <w:rPr>
                <w:rFonts w:ascii="Tahoma" w:eastAsia="Arial" w:hAnsi="Tahoma" w:cs="Tahoma"/>
                <w:color w:val="808080"/>
                <w:spacing w:val="1"/>
                <w:sz w:val="22"/>
                <w:szCs w:val="22"/>
              </w:rPr>
              <w:t>t</w:t>
            </w:r>
            <w:r w:rsidRPr="000E3F8E">
              <w:rPr>
                <w:rFonts w:ascii="Tahoma" w:eastAsia="Arial" w:hAnsi="Tahoma" w:cs="Tahoma"/>
                <w:color w:val="808080"/>
                <w:spacing w:val="-1"/>
                <w:sz w:val="22"/>
                <w:szCs w:val="22"/>
              </w:rPr>
              <w:t>e</w:t>
            </w:r>
            <w:r w:rsidRPr="000E3F8E">
              <w:rPr>
                <w:rFonts w:ascii="Tahoma" w:eastAsia="Arial" w:hAnsi="Tahoma" w:cs="Tahoma"/>
                <w:color w:val="808080"/>
                <w:spacing w:val="-4"/>
                <w:sz w:val="22"/>
                <w:szCs w:val="22"/>
              </w:rPr>
              <w:t>x</w:t>
            </w:r>
            <w:r w:rsidRPr="000E3F8E">
              <w:rPr>
                <w:rFonts w:ascii="Tahoma" w:eastAsia="Arial" w:hAnsi="Tahoma" w:cs="Tahoma"/>
                <w:color w:val="808080"/>
                <w:sz w:val="22"/>
                <w:szCs w:val="22"/>
              </w:rPr>
              <w:t>t</w:t>
            </w:r>
            <w:r w:rsidRPr="000E3F8E">
              <w:rPr>
                <w:rFonts w:ascii="Tahoma" w:eastAsia="Arial" w:hAnsi="Tahoma" w:cs="Tahoma"/>
                <w:color w:val="808080"/>
                <w:spacing w:val="2"/>
                <w:sz w:val="22"/>
                <w:szCs w:val="22"/>
              </w:rPr>
              <w:t xml:space="preserve"> </w:t>
            </w:r>
            <w:r w:rsidRPr="000E3F8E">
              <w:rPr>
                <w:rFonts w:ascii="Tahoma" w:eastAsia="Arial" w:hAnsi="Tahoma" w:cs="Tahoma"/>
                <w:color w:val="808080"/>
                <w:spacing w:val="-1"/>
                <w:sz w:val="22"/>
                <w:szCs w:val="22"/>
              </w:rPr>
              <w:t>her</w:t>
            </w:r>
            <w:r w:rsidRPr="000E3F8E">
              <w:rPr>
                <w:rFonts w:ascii="Tahoma" w:eastAsia="Arial" w:hAnsi="Tahoma" w:cs="Tahoma"/>
                <w:color w:val="808080"/>
                <w:sz w:val="22"/>
                <w:szCs w:val="22"/>
              </w:rPr>
              <w:t>e</w:t>
            </w:r>
          </w:p>
        </w:tc>
      </w:tr>
      <w:tr w:rsidR="00E856EA" w:rsidRPr="000E3F8E">
        <w:trPr>
          <w:trHeight w:hRule="exact" w:val="2268"/>
        </w:trPr>
        <w:tc>
          <w:tcPr>
            <w:tcW w:w="10622" w:type="dxa"/>
            <w:gridSpan w:val="3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856EA" w:rsidRPr="000E3F8E" w:rsidRDefault="00E856EA">
            <w:pPr>
              <w:spacing w:before="17" w:line="24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E856EA" w:rsidRPr="000E3F8E" w:rsidRDefault="000E5560">
            <w:pPr>
              <w:ind w:left="179"/>
              <w:rPr>
                <w:rFonts w:ascii="Tahoma" w:eastAsia="Arial" w:hAnsi="Tahoma" w:cs="Tahoma"/>
                <w:sz w:val="22"/>
                <w:szCs w:val="22"/>
              </w:rPr>
            </w:pPr>
            <w:r w:rsidRPr="000E3F8E">
              <w:rPr>
                <w:rFonts w:ascii="Tahoma" w:eastAsia="Arial" w:hAnsi="Tahoma" w:cs="Tahoma"/>
                <w:b/>
                <w:spacing w:val="-6"/>
                <w:sz w:val="22"/>
                <w:szCs w:val="22"/>
              </w:rPr>
              <w:t>A</w:t>
            </w:r>
            <w:r w:rsidRPr="000E3F8E">
              <w:rPr>
                <w:rFonts w:ascii="Tahoma" w:eastAsia="Arial" w:hAnsi="Tahoma" w:cs="Tahoma"/>
                <w:b/>
                <w:spacing w:val="2"/>
                <w:sz w:val="22"/>
                <w:szCs w:val="22"/>
              </w:rPr>
              <w:t>d</w:t>
            </w:r>
            <w:r w:rsidRPr="000E3F8E">
              <w:rPr>
                <w:rFonts w:ascii="Tahoma" w:eastAsia="Arial" w:hAnsi="Tahoma" w:cs="Tahoma"/>
                <w:b/>
                <w:sz w:val="22"/>
                <w:szCs w:val="22"/>
              </w:rPr>
              <w:t>dre</w:t>
            </w:r>
            <w:r w:rsidRPr="000E3F8E">
              <w:rPr>
                <w:rFonts w:ascii="Tahoma" w:eastAsia="Arial" w:hAnsi="Tahoma" w:cs="Tahoma"/>
                <w:b/>
                <w:spacing w:val="-1"/>
                <w:sz w:val="22"/>
                <w:szCs w:val="22"/>
              </w:rPr>
              <w:t>s</w:t>
            </w:r>
            <w:r w:rsidRPr="000E3F8E">
              <w:rPr>
                <w:rFonts w:ascii="Tahoma" w:eastAsia="Arial" w:hAnsi="Tahoma" w:cs="Tahoma"/>
                <w:b/>
                <w:sz w:val="22"/>
                <w:szCs w:val="22"/>
              </w:rPr>
              <w:t>s:</w:t>
            </w:r>
          </w:p>
          <w:p w:rsidR="00E856EA" w:rsidRPr="000E3F8E" w:rsidRDefault="000E5560">
            <w:pPr>
              <w:spacing w:before="1"/>
              <w:ind w:left="179"/>
              <w:rPr>
                <w:rFonts w:ascii="Tahoma" w:eastAsia="Arial" w:hAnsi="Tahoma" w:cs="Tahoma"/>
                <w:sz w:val="22"/>
                <w:szCs w:val="22"/>
              </w:rPr>
            </w:pPr>
            <w:r w:rsidRPr="000E3F8E">
              <w:rPr>
                <w:rFonts w:ascii="Tahoma" w:eastAsia="Arial" w:hAnsi="Tahoma" w:cs="Tahoma"/>
                <w:color w:val="808080"/>
                <w:spacing w:val="-1"/>
                <w:sz w:val="22"/>
                <w:szCs w:val="22"/>
              </w:rPr>
              <w:t>E</w:t>
            </w:r>
            <w:r w:rsidRPr="000E3F8E">
              <w:rPr>
                <w:rFonts w:ascii="Tahoma" w:eastAsia="Arial" w:hAnsi="Tahoma" w:cs="Tahoma"/>
                <w:color w:val="808080"/>
                <w:sz w:val="22"/>
                <w:szCs w:val="22"/>
              </w:rPr>
              <w:t>nt</w:t>
            </w:r>
            <w:r w:rsidRPr="000E3F8E">
              <w:rPr>
                <w:rFonts w:ascii="Tahoma" w:eastAsia="Arial" w:hAnsi="Tahoma" w:cs="Tahoma"/>
                <w:color w:val="808080"/>
                <w:spacing w:val="-1"/>
                <w:sz w:val="22"/>
                <w:szCs w:val="22"/>
              </w:rPr>
              <w:t>e</w:t>
            </w:r>
            <w:r w:rsidRPr="000E3F8E">
              <w:rPr>
                <w:rFonts w:ascii="Tahoma" w:eastAsia="Arial" w:hAnsi="Tahoma" w:cs="Tahoma"/>
                <w:color w:val="808080"/>
                <w:sz w:val="22"/>
                <w:szCs w:val="22"/>
              </w:rPr>
              <w:t>r</w:t>
            </w:r>
            <w:r w:rsidRPr="000E3F8E">
              <w:rPr>
                <w:rFonts w:ascii="Tahoma" w:eastAsia="Arial" w:hAnsi="Tahoma" w:cs="Tahoma"/>
                <w:color w:val="808080"/>
                <w:spacing w:val="-2"/>
                <w:sz w:val="22"/>
                <w:szCs w:val="22"/>
              </w:rPr>
              <w:t xml:space="preserve"> </w:t>
            </w:r>
            <w:r w:rsidRPr="000E3F8E">
              <w:rPr>
                <w:rFonts w:ascii="Tahoma" w:eastAsia="Arial" w:hAnsi="Tahoma" w:cs="Tahoma"/>
                <w:color w:val="808080"/>
                <w:sz w:val="22"/>
                <w:szCs w:val="22"/>
              </w:rPr>
              <w:t>text</w:t>
            </w:r>
            <w:r w:rsidRPr="000E3F8E">
              <w:rPr>
                <w:rFonts w:ascii="Tahoma" w:eastAsia="Arial" w:hAnsi="Tahoma" w:cs="Tahoma"/>
                <w:color w:val="808080"/>
                <w:spacing w:val="-3"/>
                <w:sz w:val="22"/>
                <w:szCs w:val="22"/>
              </w:rPr>
              <w:t xml:space="preserve"> </w:t>
            </w:r>
            <w:r w:rsidRPr="000E3F8E">
              <w:rPr>
                <w:rFonts w:ascii="Tahoma" w:eastAsia="Arial" w:hAnsi="Tahoma" w:cs="Tahoma"/>
                <w:color w:val="808080"/>
                <w:spacing w:val="1"/>
                <w:sz w:val="22"/>
                <w:szCs w:val="22"/>
              </w:rPr>
              <w:t>h</w:t>
            </w:r>
            <w:r w:rsidRPr="000E3F8E">
              <w:rPr>
                <w:rFonts w:ascii="Tahoma" w:eastAsia="Arial" w:hAnsi="Tahoma" w:cs="Tahoma"/>
                <w:color w:val="808080"/>
                <w:sz w:val="22"/>
                <w:szCs w:val="22"/>
              </w:rPr>
              <w:t>ere</w:t>
            </w:r>
          </w:p>
          <w:p w:rsidR="00E856EA" w:rsidRPr="000E3F8E" w:rsidRDefault="00E856EA">
            <w:pPr>
              <w:spacing w:line="20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E856EA" w:rsidRPr="000E3F8E" w:rsidRDefault="00E856EA">
            <w:pPr>
              <w:spacing w:line="20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E856EA" w:rsidRPr="000E3F8E" w:rsidRDefault="00E856EA">
            <w:pPr>
              <w:spacing w:line="20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E856EA" w:rsidRPr="000E3F8E" w:rsidRDefault="00E856EA">
            <w:pPr>
              <w:spacing w:line="20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E856EA" w:rsidRPr="000E3F8E" w:rsidRDefault="00E856EA">
            <w:pPr>
              <w:spacing w:before="9" w:line="20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E856EA" w:rsidRPr="000E3F8E" w:rsidRDefault="000E5560">
            <w:pPr>
              <w:ind w:left="160"/>
              <w:rPr>
                <w:rFonts w:ascii="Tahoma" w:eastAsia="Arial" w:hAnsi="Tahoma" w:cs="Tahoma"/>
                <w:sz w:val="22"/>
                <w:szCs w:val="22"/>
              </w:rPr>
            </w:pPr>
            <w:r w:rsidRPr="000E3F8E">
              <w:rPr>
                <w:rFonts w:ascii="Tahoma" w:eastAsia="Arial" w:hAnsi="Tahoma" w:cs="Tahoma"/>
                <w:b/>
                <w:spacing w:val="-1"/>
                <w:sz w:val="22"/>
                <w:szCs w:val="22"/>
              </w:rPr>
              <w:t>P</w:t>
            </w:r>
            <w:r w:rsidRPr="000E3F8E">
              <w:rPr>
                <w:rFonts w:ascii="Tahoma" w:eastAsia="Arial" w:hAnsi="Tahoma" w:cs="Tahoma"/>
                <w:b/>
                <w:sz w:val="22"/>
                <w:szCs w:val="22"/>
              </w:rPr>
              <w:t>o</w:t>
            </w:r>
            <w:r w:rsidRPr="000E3F8E">
              <w:rPr>
                <w:rFonts w:ascii="Tahoma" w:eastAsia="Arial" w:hAnsi="Tahoma" w:cs="Tahoma"/>
                <w:b/>
                <w:spacing w:val="-1"/>
                <w:sz w:val="22"/>
                <w:szCs w:val="22"/>
              </w:rPr>
              <w:t>s</w:t>
            </w:r>
            <w:r w:rsidRPr="000E3F8E">
              <w:rPr>
                <w:rFonts w:ascii="Tahoma" w:eastAsia="Arial" w:hAnsi="Tahoma" w:cs="Tahoma"/>
                <w:b/>
                <w:spacing w:val="1"/>
                <w:sz w:val="22"/>
                <w:szCs w:val="22"/>
              </w:rPr>
              <w:t>t</w:t>
            </w:r>
            <w:r w:rsidRPr="000E3F8E">
              <w:rPr>
                <w:rFonts w:ascii="Tahoma" w:eastAsia="Arial" w:hAnsi="Tahoma" w:cs="Tahoma"/>
                <w:b/>
                <w:sz w:val="22"/>
                <w:szCs w:val="22"/>
              </w:rPr>
              <w:t>c</w:t>
            </w:r>
            <w:r w:rsidRPr="000E3F8E">
              <w:rPr>
                <w:rFonts w:ascii="Tahoma" w:eastAsia="Arial" w:hAnsi="Tahoma" w:cs="Tahoma"/>
                <w:b/>
                <w:spacing w:val="-1"/>
                <w:sz w:val="22"/>
                <w:szCs w:val="22"/>
              </w:rPr>
              <w:t>o</w:t>
            </w:r>
            <w:r w:rsidRPr="000E3F8E">
              <w:rPr>
                <w:rFonts w:ascii="Tahoma" w:eastAsia="Arial" w:hAnsi="Tahoma" w:cs="Tahoma"/>
                <w:b/>
                <w:sz w:val="22"/>
                <w:szCs w:val="22"/>
              </w:rPr>
              <w:t>d</w:t>
            </w:r>
            <w:r w:rsidRPr="000E3F8E">
              <w:rPr>
                <w:rFonts w:ascii="Tahoma" w:eastAsia="Arial" w:hAnsi="Tahoma" w:cs="Tahoma"/>
                <w:b/>
                <w:spacing w:val="-3"/>
                <w:sz w:val="22"/>
                <w:szCs w:val="22"/>
              </w:rPr>
              <w:t>e</w:t>
            </w:r>
            <w:r w:rsidRPr="000E3F8E">
              <w:rPr>
                <w:rFonts w:ascii="Tahoma" w:eastAsia="Arial" w:hAnsi="Tahoma" w:cs="Tahoma"/>
                <w:b/>
                <w:sz w:val="22"/>
                <w:szCs w:val="22"/>
              </w:rPr>
              <w:t xml:space="preserve">: </w:t>
            </w:r>
            <w:r w:rsidRPr="000E3F8E">
              <w:rPr>
                <w:rFonts w:ascii="Tahoma" w:eastAsia="Arial" w:hAnsi="Tahoma" w:cs="Tahoma"/>
                <w:b/>
                <w:spacing w:val="1"/>
                <w:sz w:val="22"/>
                <w:szCs w:val="22"/>
              </w:rPr>
              <w:t xml:space="preserve"> </w:t>
            </w:r>
            <w:r w:rsidRPr="000E3F8E">
              <w:rPr>
                <w:rFonts w:ascii="Tahoma" w:eastAsia="Arial" w:hAnsi="Tahoma" w:cs="Tahoma"/>
                <w:color w:val="808080"/>
                <w:spacing w:val="-1"/>
                <w:sz w:val="22"/>
                <w:szCs w:val="22"/>
              </w:rPr>
              <w:t>E</w:t>
            </w:r>
            <w:r w:rsidRPr="000E3F8E">
              <w:rPr>
                <w:rFonts w:ascii="Tahoma" w:eastAsia="Arial" w:hAnsi="Tahoma" w:cs="Tahoma"/>
                <w:color w:val="808080"/>
                <w:sz w:val="22"/>
                <w:szCs w:val="22"/>
              </w:rPr>
              <w:t>nt</w:t>
            </w:r>
            <w:r w:rsidRPr="000E3F8E">
              <w:rPr>
                <w:rFonts w:ascii="Tahoma" w:eastAsia="Arial" w:hAnsi="Tahoma" w:cs="Tahoma"/>
                <w:color w:val="808080"/>
                <w:spacing w:val="-1"/>
                <w:sz w:val="22"/>
                <w:szCs w:val="22"/>
              </w:rPr>
              <w:t>e</w:t>
            </w:r>
            <w:r w:rsidRPr="000E3F8E">
              <w:rPr>
                <w:rFonts w:ascii="Tahoma" w:eastAsia="Arial" w:hAnsi="Tahoma" w:cs="Tahoma"/>
                <w:color w:val="808080"/>
                <w:sz w:val="22"/>
                <w:szCs w:val="22"/>
              </w:rPr>
              <w:t>r</w:t>
            </w:r>
            <w:r w:rsidRPr="000E3F8E">
              <w:rPr>
                <w:rFonts w:ascii="Tahoma" w:eastAsia="Arial" w:hAnsi="Tahoma" w:cs="Tahoma"/>
                <w:color w:val="808080"/>
                <w:spacing w:val="-4"/>
                <w:sz w:val="22"/>
                <w:szCs w:val="22"/>
              </w:rPr>
              <w:t xml:space="preserve"> </w:t>
            </w:r>
            <w:r w:rsidRPr="000E3F8E">
              <w:rPr>
                <w:rFonts w:ascii="Tahoma" w:eastAsia="Arial" w:hAnsi="Tahoma" w:cs="Tahoma"/>
                <w:color w:val="808080"/>
                <w:sz w:val="22"/>
                <w:szCs w:val="22"/>
              </w:rPr>
              <w:t>t</w:t>
            </w:r>
            <w:r w:rsidRPr="000E3F8E">
              <w:rPr>
                <w:rFonts w:ascii="Tahoma" w:eastAsia="Arial" w:hAnsi="Tahoma" w:cs="Tahoma"/>
                <w:color w:val="808080"/>
                <w:spacing w:val="-1"/>
                <w:sz w:val="22"/>
                <w:szCs w:val="22"/>
              </w:rPr>
              <w:t>e</w:t>
            </w:r>
            <w:r w:rsidRPr="000E3F8E">
              <w:rPr>
                <w:rFonts w:ascii="Tahoma" w:eastAsia="Arial" w:hAnsi="Tahoma" w:cs="Tahoma"/>
                <w:color w:val="808080"/>
                <w:spacing w:val="1"/>
                <w:sz w:val="22"/>
                <w:szCs w:val="22"/>
              </w:rPr>
              <w:t>x</w:t>
            </w:r>
            <w:r w:rsidRPr="000E3F8E">
              <w:rPr>
                <w:rFonts w:ascii="Tahoma" w:eastAsia="Arial" w:hAnsi="Tahoma" w:cs="Tahoma"/>
                <w:color w:val="808080"/>
                <w:sz w:val="22"/>
                <w:szCs w:val="22"/>
              </w:rPr>
              <w:t>t</w:t>
            </w:r>
            <w:r w:rsidRPr="000E3F8E">
              <w:rPr>
                <w:rFonts w:ascii="Tahoma" w:eastAsia="Arial" w:hAnsi="Tahoma" w:cs="Tahoma"/>
                <w:color w:val="808080"/>
                <w:spacing w:val="-3"/>
                <w:sz w:val="22"/>
                <w:szCs w:val="22"/>
              </w:rPr>
              <w:t xml:space="preserve"> </w:t>
            </w:r>
            <w:r w:rsidRPr="000E3F8E">
              <w:rPr>
                <w:rFonts w:ascii="Tahoma" w:eastAsia="Arial" w:hAnsi="Tahoma" w:cs="Tahoma"/>
                <w:color w:val="808080"/>
                <w:spacing w:val="1"/>
                <w:sz w:val="22"/>
                <w:szCs w:val="22"/>
              </w:rPr>
              <w:t>h</w:t>
            </w:r>
            <w:r w:rsidRPr="000E3F8E">
              <w:rPr>
                <w:rFonts w:ascii="Tahoma" w:eastAsia="Arial" w:hAnsi="Tahoma" w:cs="Tahoma"/>
                <w:color w:val="808080"/>
                <w:spacing w:val="2"/>
                <w:sz w:val="22"/>
                <w:szCs w:val="22"/>
              </w:rPr>
              <w:t>e</w:t>
            </w:r>
            <w:r w:rsidRPr="000E3F8E">
              <w:rPr>
                <w:rFonts w:ascii="Tahoma" w:eastAsia="Arial" w:hAnsi="Tahoma" w:cs="Tahoma"/>
                <w:color w:val="808080"/>
                <w:spacing w:val="1"/>
                <w:sz w:val="22"/>
                <w:szCs w:val="22"/>
              </w:rPr>
              <w:t>re</w:t>
            </w:r>
            <w:r w:rsidRPr="000E3F8E">
              <w:rPr>
                <w:rFonts w:ascii="Tahoma" w:eastAsia="Arial" w:hAnsi="Tahoma" w:cs="Tahoma"/>
                <w:color w:val="808080"/>
                <w:sz w:val="22"/>
                <w:szCs w:val="22"/>
              </w:rPr>
              <w:t xml:space="preserve">.                 </w:t>
            </w:r>
            <w:r w:rsidRPr="000E3F8E">
              <w:rPr>
                <w:rFonts w:ascii="Tahoma" w:eastAsia="Arial" w:hAnsi="Tahoma" w:cs="Tahoma"/>
                <w:color w:val="808080"/>
                <w:spacing w:val="40"/>
                <w:sz w:val="22"/>
                <w:szCs w:val="22"/>
              </w:rPr>
              <w:t xml:space="preserve"> </w:t>
            </w:r>
            <w:r w:rsidRPr="000E3F8E">
              <w:rPr>
                <w:rFonts w:ascii="Tahoma" w:eastAsia="Arial" w:hAnsi="Tahoma" w:cs="Tahoma"/>
                <w:b/>
                <w:color w:val="000000"/>
                <w:spacing w:val="-3"/>
                <w:sz w:val="22"/>
                <w:szCs w:val="22"/>
              </w:rPr>
              <w:t>T</w:t>
            </w:r>
            <w:r w:rsidRPr="000E3F8E">
              <w:rPr>
                <w:rFonts w:ascii="Tahoma" w:eastAsia="Arial" w:hAnsi="Tahoma" w:cs="Tahoma"/>
                <w:b/>
                <w:color w:val="000000"/>
                <w:sz w:val="22"/>
                <w:szCs w:val="22"/>
              </w:rPr>
              <w:t>elep</w:t>
            </w:r>
            <w:r w:rsidRPr="000E3F8E">
              <w:rPr>
                <w:rFonts w:ascii="Tahoma" w:eastAsia="Arial" w:hAnsi="Tahoma" w:cs="Tahoma"/>
                <w:b/>
                <w:color w:val="000000"/>
                <w:spacing w:val="-1"/>
                <w:sz w:val="22"/>
                <w:szCs w:val="22"/>
              </w:rPr>
              <w:t>h</w:t>
            </w:r>
            <w:r w:rsidRPr="000E3F8E">
              <w:rPr>
                <w:rFonts w:ascii="Tahoma" w:eastAsia="Arial" w:hAnsi="Tahoma" w:cs="Tahoma"/>
                <w:b/>
                <w:color w:val="000000"/>
                <w:sz w:val="22"/>
                <w:szCs w:val="22"/>
              </w:rPr>
              <w:t>o</w:t>
            </w:r>
            <w:r w:rsidRPr="000E3F8E">
              <w:rPr>
                <w:rFonts w:ascii="Tahoma" w:eastAsia="Arial" w:hAnsi="Tahoma" w:cs="Tahoma"/>
                <w:b/>
                <w:color w:val="000000"/>
                <w:spacing w:val="-1"/>
                <w:sz w:val="22"/>
                <w:szCs w:val="22"/>
              </w:rPr>
              <w:t>n</w:t>
            </w:r>
            <w:r w:rsidRPr="000E3F8E">
              <w:rPr>
                <w:rFonts w:ascii="Tahoma" w:eastAsia="Arial" w:hAnsi="Tahoma" w:cs="Tahoma"/>
                <w:b/>
                <w:color w:val="000000"/>
                <w:sz w:val="22"/>
                <w:szCs w:val="22"/>
              </w:rPr>
              <w:t>e</w:t>
            </w:r>
            <w:r w:rsidRPr="000E3F8E">
              <w:rPr>
                <w:rFonts w:ascii="Tahoma" w:eastAsia="Arial" w:hAnsi="Tahoma" w:cs="Tahoma"/>
                <w:b/>
                <w:color w:val="000000"/>
                <w:spacing w:val="-1"/>
                <w:sz w:val="22"/>
                <w:szCs w:val="22"/>
              </w:rPr>
              <w:t xml:space="preserve"> </w:t>
            </w:r>
            <w:r w:rsidRPr="000E3F8E">
              <w:rPr>
                <w:rFonts w:ascii="Tahoma" w:eastAsia="Arial" w:hAnsi="Tahoma" w:cs="Tahoma"/>
                <w:b/>
                <w:color w:val="000000"/>
                <w:sz w:val="22"/>
                <w:szCs w:val="22"/>
              </w:rPr>
              <w:t>n</w:t>
            </w:r>
            <w:r w:rsidRPr="000E3F8E">
              <w:rPr>
                <w:rFonts w:ascii="Tahoma" w:eastAsia="Arial" w:hAnsi="Tahoma" w:cs="Tahoma"/>
                <w:b/>
                <w:color w:val="000000"/>
                <w:spacing w:val="-1"/>
                <w:sz w:val="22"/>
                <w:szCs w:val="22"/>
              </w:rPr>
              <w:t>u</w:t>
            </w:r>
            <w:r w:rsidRPr="000E3F8E">
              <w:rPr>
                <w:rFonts w:ascii="Tahoma" w:eastAsia="Arial" w:hAnsi="Tahoma" w:cs="Tahoma"/>
                <w:b/>
                <w:color w:val="000000"/>
                <w:sz w:val="22"/>
                <w:szCs w:val="22"/>
              </w:rPr>
              <w:t>mber</w:t>
            </w:r>
            <w:r w:rsidRPr="000E3F8E">
              <w:rPr>
                <w:rFonts w:ascii="Tahoma" w:eastAsia="Arial" w:hAnsi="Tahoma" w:cs="Tahoma"/>
                <w:b/>
                <w:color w:val="000000"/>
                <w:spacing w:val="1"/>
                <w:sz w:val="22"/>
                <w:szCs w:val="22"/>
              </w:rPr>
              <w:t xml:space="preserve">: </w:t>
            </w:r>
            <w:r w:rsidRPr="000E3F8E">
              <w:rPr>
                <w:rFonts w:ascii="Tahoma" w:eastAsia="Arial" w:hAnsi="Tahoma" w:cs="Tahoma"/>
                <w:color w:val="808080"/>
                <w:spacing w:val="-1"/>
                <w:sz w:val="22"/>
                <w:szCs w:val="22"/>
              </w:rPr>
              <w:t>E</w:t>
            </w:r>
            <w:r w:rsidRPr="000E3F8E">
              <w:rPr>
                <w:rFonts w:ascii="Tahoma" w:eastAsia="Arial" w:hAnsi="Tahoma" w:cs="Tahoma"/>
                <w:color w:val="808080"/>
                <w:sz w:val="22"/>
                <w:szCs w:val="22"/>
              </w:rPr>
              <w:t>nt</w:t>
            </w:r>
            <w:r w:rsidRPr="000E3F8E">
              <w:rPr>
                <w:rFonts w:ascii="Tahoma" w:eastAsia="Arial" w:hAnsi="Tahoma" w:cs="Tahoma"/>
                <w:color w:val="808080"/>
                <w:spacing w:val="-1"/>
                <w:sz w:val="22"/>
                <w:szCs w:val="22"/>
              </w:rPr>
              <w:t>e</w:t>
            </w:r>
            <w:r w:rsidRPr="000E3F8E">
              <w:rPr>
                <w:rFonts w:ascii="Tahoma" w:eastAsia="Arial" w:hAnsi="Tahoma" w:cs="Tahoma"/>
                <w:color w:val="808080"/>
                <w:sz w:val="22"/>
                <w:szCs w:val="22"/>
              </w:rPr>
              <w:t>r</w:t>
            </w:r>
            <w:r w:rsidRPr="000E3F8E">
              <w:rPr>
                <w:rFonts w:ascii="Tahoma" w:eastAsia="Arial" w:hAnsi="Tahoma" w:cs="Tahoma"/>
                <w:color w:val="808080"/>
                <w:spacing w:val="-4"/>
                <w:sz w:val="22"/>
                <w:szCs w:val="22"/>
              </w:rPr>
              <w:t xml:space="preserve"> </w:t>
            </w:r>
            <w:r w:rsidRPr="000E3F8E">
              <w:rPr>
                <w:rFonts w:ascii="Tahoma" w:eastAsia="Arial" w:hAnsi="Tahoma" w:cs="Tahoma"/>
                <w:color w:val="808080"/>
                <w:sz w:val="22"/>
                <w:szCs w:val="22"/>
              </w:rPr>
              <w:t>t</w:t>
            </w:r>
            <w:r w:rsidRPr="000E3F8E">
              <w:rPr>
                <w:rFonts w:ascii="Tahoma" w:eastAsia="Arial" w:hAnsi="Tahoma" w:cs="Tahoma"/>
                <w:color w:val="808080"/>
                <w:spacing w:val="-1"/>
                <w:sz w:val="22"/>
                <w:szCs w:val="22"/>
              </w:rPr>
              <w:t>e</w:t>
            </w:r>
            <w:r w:rsidRPr="000E3F8E">
              <w:rPr>
                <w:rFonts w:ascii="Tahoma" w:eastAsia="Arial" w:hAnsi="Tahoma" w:cs="Tahoma"/>
                <w:color w:val="808080"/>
                <w:spacing w:val="1"/>
                <w:sz w:val="22"/>
                <w:szCs w:val="22"/>
              </w:rPr>
              <w:t>x</w:t>
            </w:r>
            <w:r w:rsidRPr="000E3F8E">
              <w:rPr>
                <w:rFonts w:ascii="Tahoma" w:eastAsia="Arial" w:hAnsi="Tahoma" w:cs="Tahoma"/>
                <w:color w:val="808080"/>
                <w:sz w:val="22"/>
                <w:szCs w:val="22"/>
              </w:rPr>
              <w:t>t</w:t>
            </w:r>
            <w:r w:rsidRPr="000E3F8E">
              <w:rPr>
                <w:rFonts w:ascii="Tahoma" w:eastAsia="Arial" w:hAnsi="Tahoma" w:cs="Tahoma"/>
                <w:color w:val="808080"/>
                <w:spacing w:val="-3"/>
                <w:sz w:val="22"/>
                <w:szCs w:val="22"/>
              </w:rPr>
              <w:t xml:space="preserve"> </w:t>
            </w:r>
            <w:r w:rsidRPr="000E3F8E">
              <w:rPr>
                <w:rFonts w:ascii="Tahoma" w:eastAsia="Arial" w:hAnsi="Tahoma" w:cs="Tahoma"/>
                <w:color w:val="808080"/>
                <w:spacing w:val="-1"/>
                <w:sz w:val="22"/>
                <w:szCs w:val="22"/>
              </w:rPr>
              <w:t>h</w:t>
            </w:r>
            <w:r w:rsidRPr="000E3F8E">
              <w:rPr>
                <w:rFonts w:ascii="Tahoma" w:eastAsia="Arial" w:hAnsi="Tahoma" w:cs="Tahoma"/>
                <w:color w:val="808080"/>
                <w:sz w:val="22"/>
                <w:szCs w:val="22"/>
              </w:rPr>
              <w:t>er</w:t>
            </w:r>
            <w:r w:rsidRPr="000E3F8E">
              <w:rPr>
                <w:rFonts w:ascii="Tahoma" w:eastAsia="Arial" w:hAnsi="Tahoma" w:cs="Tahoma"/>
                <w:color w:val="808080"/>
                <w:spacing w:val="1"/>
                <w:sz w:val="22"/>
                <w:szCs w:val="22"/>
              </w:rPr>
              <w:t>e</w:t>
            </w:r>
            <w:r w:rsidRPr="000E3F8E">
              <w:rPr>
                <w:rFonts w:ascii="Tahoma" w:eastAsia="Arial" w:hAnsi="Tahoma" w:cs="Tahoma"/>
                <w:color w:val="808080"/>
                <w:sz w:val="22"/>
                <w:szCs w:val="22"/>
              </w:rPr>
              <w:t>.</w:t>
            </w:r>
          </w:p>
        </w:tc>
      </w:tr>
      <w:tr w:rsidR="00E856EA" w:rsidRPr="000E3F8E">
        <w:trPr>
          <w:trHeight w:hRule="exact" w:val="797"/>
        </w:trPr>
        <w:tc>
          <w:tcPr>
            <w:tcW w:w="4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56EA" w:rsidRPr="000E3F8E" w:rsidRDefault="000E5560">
            <w:pPr>
              <w:spacing w:line="240" w:lineRule="exact"/>
              <w:ind w:left="179"/>
              <w:rPr>
                <w:rFonts w:ascii="Tahoma" w:eastAsia="Arial" w:hAnsi="Tahoma" w:cs="Tahoma"/>
                <w:sz w:val="22"/>
                <w:szCs w:val="22"/>
              </w:rPr>
            </w:pPr>
            <w:r w:rsidRPr="000E3F8E">
              <w:rPr>
                <w:rFonts w:ascii="Tahoma" w:eastAsia="Arial" w:hAnsi="Tahoma" w:cs="Tahoma"/>
                <w:b/>
                <w:spacing w:val="-1"/>
                <w:sz w:val="22"/>
                <w:szCs w:val="22"/>
              </w:rPr>
              <w:t>E</w:t>
            </w:r>
            <w:r w:rsidRPr="000E3F8E">
              <w:rPr>
                <w:rFonts w:ascii="Tahoma" w:eastAsia="Arial" w:hAnsi="Tahoma" w:cs="Tahoma"/>
                <w:b/>
                <w:sz w:val="22"/>
                <w:szCs w:val="22"/>
              </w:rPr>
              <w:t>ma</w:t>
            </w:r>
            <w:r w:rsidRPr="000E3F8E">
              <w:rPr>
                <w:rFonts w:ascii="Tahoma" w:eastAsia="Arial" w:hAnsi="Tahoma" w:cs="Tahoma"/>
                <w:b/>
                <w:spacing w:val="1"/>
                <w:sz w:val="22"/>
                <w:szCs w:val="22"/>
              </w:rPr>
              <w:t>i</w:t>
            </w:r>
            <w:r w:rsidRPr="000E3F8E">
              <w:rPr>
                <w:rFonts w:ascii="Tahoma" w:eastAsia="Arial" w:hAnsi="Tahoma" w:cs="Tahoma"/>
                <w:b/>
                <w:sz w:val="22"/>
                <w:szCs w:val="22"/>
              </w:rPr>
              <w:t>l a</w:t>
            </w:r>
            <w:r w:rsidRPr="000E3F8E">
              <w:rPr>
                <w:rFonts w:ascii="Tahoma" w:eastAsia="Arial" w:hAnsi="Tahoma" w:cs="Tahoma"/>
                <w:b/>
                <w:spacing w:val="-1"/>
                <w:sz w:val="22"/>
                <w:szCs w:val="22"/>
              </w:rPr>
              <w:t>d</w:t>
            </w:r>
            <w:r w:rsidRPr="000E3F8E">
              <w:rPr>
                <w:rFonts w:ascii="Tahoma" w:eastAsia="Arial" w:hAnsi="Tahoma" w:cs="Tahoma"/>
                <w:b/>
                <w:sz w:val="22"/>
                <w:szCs w:val="22"/>
              </w:rPr>
              <w:t>dre</w:t>
            </w:r>
            <w:r w:rsidRPr="000E3F8E">
              <w:rPr>
                <w:rFonts w:ascii="Tahoma" w:eastAsia="Arial" w:hAnsi="Tahoma" w:cs="Tahoma"/>
                <w:b/>
                <w:spacing w:val="-1"/>
                <w:sz w:val="22"/>
                <w:szCs w:val="22"/>
              </w:rPr>
              <w:t>s</w:t>
            </w:r>
            <w:r w:rsidRPr="000E3F8E">
              <w:rPr>
                <w:rFonts w:ascii="Tahoma" w:eastAsia="Arial" w:hAnsi="Tahoma" w:cs="Tahoma"/>
                <w:b/>
                <w:spacing w:val="-3"/>
                <w:sz w:val="22"/>
                <w:szCs w:val="22"/>
              </w:rPr>
              <w:t>s</w:t>
            </w:r>
            <w:r w:rsidRPr="000E3F8E">
              <w:rPr>
                <w:rFonts w:ascii="Tahoma" w:eastAsia="Arial" w:hAnsi="Tahoma" w:cs="Tahoma"/>
                <w:b/>
                <w:sz w:val="22"/>
                <w:szCs w:val="22"/>
              </w:rPr>
              <w:t>:</w:t>
            </w:r>
          </w:p>
          <w:p w:rsidR="00E856EA" w:rsidRPr="000E3F8E" w:rsidRDefault="000E5560">
            <w:pPr>
              <w:spacing w:before="2"/>
              <w:ind w:left="217"/>
              <w:rPr>
                <w:rFonts w:ascii="Tahoma" w:eastAsia="Arial" w:hAnsi="Tahoma" w:cs="Tahoma"/>
                <w:sz w:val="22"/>
                <w:szCs w:val="22"/>
              </w:rPr>
            </w:pPr>
            <w:r w:rsidRPr="000E3F8E">
              <w:rPr>
                <w:rFonts w:ascii="Tahoma" w:eastAsia="Arial" w:hAnsi="Tahoma" w:cs="Tahoma"/>
                <w:color w:val="808080"/>
                <w:sz w:val="22"/>
                <w:szCs w:val="22"/>
              </w:rPr>
              <w:t>E</w:t>
            </w:r>
            <w:r w:rsidRPr="000E3F8E">
              <w:rPr>
                <w:rFonts w:ascii="Tahoma" w:eastAsia="Arial" w:hAnsi="Tahoma" w:cs="Tahoma"/>
                <w:color w:val="808080"/>
                <w:spacing w:val="1"/>
                <w:sz w:val="22"/>
                <w:szCs w:val="22"/>
              </w:rPr>
              <w:t>n</w:t>
            </w:r>
            <w:r w:rsidRPr="000E3F8E">
              <w:rPr>
                <w:rFonts w:ascii="Tahoma" w:eastAsia="Arial" w:hAnsi="Tahoma" w:cs="Tahoma"/>
                <w:color w:val="808080"/>
                <w:sz w:val="22"/>
                <w:szCs w:val="22"/>
              </w:rPr>
              <w:t>t</w:t>
            </w:r>
            <w:r w:rsidRPr="000E3F8E">
              <w:rPr>
                <w:rFonts w:ascii="Tahoma" w:eastAsia="Arial" w:hAnsi="Tahoma" w:cs="Tahoma"/>
                <w:color w:val="808080"/>
                <w:spacing w:val="1"/>
                <w:sz w:val="22"/>
                <w:szCs w:val="22"/>
              </w:rPr>
              <w:t>e</w:t>
            </w:r>
            <w:r w:rsidRPr="000E3F8E">
              <w:rPr>
                <w:rFonts w:ascii="Tahoma" w:eastAsia="Arial" w:hAnsi="Tahoma" w:cs="Tahoma"/>
                <w:color w:val="808080"/>
                <w:sz w:val="22"/>
                <w:szCs w:val="22"/>
              </w:rPr>
              <w:t xml:space="preserve">r </w:t>
            </w:r>
            <w:r w:rsidRPr="000E3F8E">
              <w:rPr>
                <w:rFonts w:ascii="Tahoma" w:eastAsia="Arial" w:hAnsi="Tahoma" w:cs="Tahoma"/>
                <w:color w:val="808080"/>
                <w:spacing w:val="-2"/>
                <w:sz w:val="22"/>
                <w:szCs w:val="22"/>
              </w:rPr>
              <w:t>t</w:t>
            </w:r>
            <w:r w:rsidRPr="000E3F8E">
              <w:rPr>
                <w:rFonts w:ascii="Tahoma" w:eastAsia="Arial" w:hAnsi="Tahoma" w:cs="Tahoma"/>
                <w:color w:val="808080"/>
                <w:spacing w:val="1"/>
                <w:sz w:val="22"/>
                <w:szCs w:val="22"/>
              </w:rPr>
              <w:t>e</w:t>
            </w:r>
            <w:r w:rsidRPr="000E3F8E">
              <w:rPr>
                <w:rFonts w:ascii="Tahoma" w:eastAsia="Arial" w:hAnsi="Tahoma" w:cs="Tahoma"/>
                <w:color w:val="808080"/>
                <w:spacing w:val="-2"/>
                <w:sz w:val="22"/>
                <w:szCs w:val="22"/>
              </w:rPr>
              <w:t>x</w:t>
            </w:r>
            <w:r w:rsidRPr="000E3F8E">
              <w:rPr>
                <w:rFonts w:ascii="Tahoma" w:eastAsia="Arial" w:hAnsi="Tahoma" w:cs="Tahoma"/>
                <w:color w:val="808080"/>
                <w:sz w:val="22"/>
                <w:szCs w:val="22"/>
              </w:rPr>
              <w:t>t</w:t>
            </w:r>
            <w:r w:rsidRPr="000E3F8E">
              <w:rPr>
                <w:rFonts w:ascii="Tahoma" w:eastAsia="Arial" w:hAnsi="Tahoma" w:cs="Tahoma"/>
                <w:color w:val="808080"/>
                <w:spacing w:val="1"/>
                <w:sz w:val="22"/>
                <w:szCs w:val="22"/>
              </w:rPr>
              <w:t xml:space="preserve"> he</w:t>
            </w:r>
            <w:r w:rsidRPr="000E3F8E">
              <w:rPr>
                <w:rFonts w:ascii="Tahoma" w:eastAsia="Arial" w:hAnsi="Tahoma" w:cs="Tahoma"/>
                <w:color w:val="808080"/>
                <w:sz w:val="22"/>
                <w:szCs w:val="22"/>
              </w:rPr>
              <w:t>re</w:t>
            </w:r>
          </w:p>
        </w:tc>
        <w:tc>
          <w:tcPr>
            <w:tcW w:w="634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56EA" w:rsidRPr="000E3F8E" w:rsidRDefault="000E5560">
            <w:pPr>
              <w:spacing w:line="240" w:lineRule="exact"/>
              <w:ind w:left="215"/>
              <w:rPr>
                <w:rFonts w:ascii="Tahoma" w:eastAsia="Arial" w:hAnsi="Tahoma" w:cs="Tahoma"/>
                <w:sz w:val="22"/>
                <w:szCs w:val="22"/>
              </w:rPr>
            </w:pPr>
            <w:r w:rsidRPr="000E3F8E">
              <w:rPr>
                <w:rFonts w:ascii="Tahoma" w:eastAsia="Arial" w:hAnsi="Tahoma" w:cs="Tahoma"/>
                <w:b/>
                <w:spacing w:val="1"/>
                <w:sz w:val="22"/>
                <w:szCs w:val="22"/>
              </w:rPr>
              <w:t>M</w:t>
            </w:r>
            <w:r w:rsidRPr="000E3F8E">
              <w:rPr>
                <w:rFonts w:ascii="Tahoma" w:eastAsia="Arial" w:hAnsi="Tahoma" w:cs="Tahoma"/>
                <w:b/>
                <w:sz w:val="22"/>
                <w:szCs w:val="22"/>
              </w:rPr>
              <w:t>o</w:t>
            </w:r>
            <w:r w:rsidRPr="000E3F8E">
              <w:rPr>
                <w:rFonts w:ascii="Tahoma" w:eastAsia="Arial" w:hAnsi="Tahoma" w:cs="Tahoma"/>
                <w:b/>
                <w:spacing w:val="-1"/>
                <w:sz w:val="22"/>
                <w:szCs w:val="22"/>
              </w:rPr>
              <w:t>bi</w:t>
            </w:r>
            <w:r w:rsidRPr="000E3F8E">
              <w:rPr>
                <w:rFonts w:ascii="Tahoma" w:eastAsia="Arial" w:hAnsi="Tahoma" w:cs="Tahoma"/>
                <w:b/>
                <w:spacing w:val="1"/>
                <w:sz w:val="22"/>
                <w:szCs w:val="22"/>
              </w:rPr>
              <w:t>l</w:t>
            </w:r>
            <w:r w:rsidRPr="000E3F8E">
              <w:rPr>
                <w:rFonts w:ascii="Tahoma" w:eastAsia="Arial" w:hAnsi="Tahoma" w:cs="Tahoma"/>
                <w:b/>
                <w:sz w:val="22"/>
                <w:szCs w:val="22"/>
              </w:rPr>
              <w:t>e n</w:t>
            </w:r>
            <w:r w:rsidRPr="000E3F8E">
              <w:rPr>
                <w:rFonts w:ascii="Tahoma" w:eastAsia="Arial" w:hAnsi="Tahoma" w:cs="Tahoma"/>
                <w:b/>
                <w:spacing w:val="-3"/>
                <w:sz w:val="22"/>
                <w:szCs w:val="22"/>
              </w:rPr>
              <w:t>u</w:t>
            </w:r>
            <w:r w:rsidRPr="000E3F8E">
              <w:rPr>
                <w:rFonts w:ascii="Tahoma" w:eastAsia="Arial" w:hAnsi="Tahoma" w:cs="Tahoma"/>
                <w:b/>
                <w:sz w:val="22"/>
                <w:szCs w:val="22"/>
              </w:rPr>
              <w:t>mbe</w:t>
            </w:r>
            <w:r w:rsidRPr="000E3F8E">
              <w:rPr>
                <w:rFonts w:ascii="Tahoma" w:eastAsia="Arial" w:hAnsi="Tahoma" w:cs="Tahoma"/>
                <w:b/>
                <w:spacing w:val="-1"/>
                <w:sz w:val="22"/>
                <w:szCs w:val="22"/>
              </w:rPr>
              <w:t>r</w:t>
            </w:r>
            <w:r w:rsidRPr="000E3F8E">
              <w:rPr>
                <w:rFonts w:ascii="Tahoma" w:eastAsia="Arial" w:hAnsi="Tahoma" w:cs="Tahoma"/>
                <w:b/>
                <w:sz w:val="22"/>
                <w:szCs w:val="22"/>
              </w:rPr>
              <w:t>:</w:t>
            </w:r>
          </w:p>
          <w:p w:rsidR="00E856EA" w:rsidRPr="000E3F8E" w:rsidRDefault="000E5560">
            <w:pPr>
              <w:spacing w:before="2"/>
              <w:ind w:left="215"/>
              <w:rPr>
                <w:rFonts w:ascii="Tahoma" w:eastAsia="Arial" w:hAnsi="Tahoma" w:cs="Tahoma"/>
                <w:sz w:val="22"/>
                <w:szCs w:val="22"/>
              </w:rPr>
            </w:pPr>
            <w:r w:rsidRPr="000E3F8E">
              <w:rPr>
                <w:rFonts w:ascii="Tahoma" w:eastAsia="Arial" w:hAnsi="Tahoma" w:cs="Tahoma"/>
                <w:color w:val="808080"/>
                <w:sz w:val="22"/>
                <w:szCs w:val="22"/>
              </w:rPr>
              <w:t>E</w:t>
            </w:r>
            <w:r w:rsidRPr="000E3F8E">
              <w:rPr>
                <w:rFonts w:ascii="Tahoma" w:eastAsia="Arial" w:hAnsi="Tahoma" w:cs="Tahoma"/>
                <w:color w:val="808080"/>
                <w:spacing w:val="1"/>
                <w:sz w:val="22"/>
                <w:szCs w:val="22"/>
              </w:rPr>
              <w:t>n</w:t>
            </w:r>
            <w:r w:rsidRPr="000E3F8E">
              <w:rPr>
                <w:rFonts w:ascii="Tahoma" w:eastAsia="Arial" w:hAnsi="Tahoma" w:cs="Tahoma"/>
                <w:color w:val="808080"/>
                <w:sz w:val="22"/>
                <w:szCs w:val="22"/>
              </w:rPr>
              <w:t>t</w:t>
            </w:r>
            <w:r w:rsidRPr="000E3F8E">
              <w:rPr>
                <w:rFonts w:ascii="Tahoma" w:eastAsia="Arial" w:hAnsi="Tahoma" w:cs="Tahoma"/>
                <w:color w:val="808080"/>
                <w:spacing w:val="1"/>
                <w:sz w:val="22"/>
                <w:szCs w:val="22"/>
              </w:rPr>
              <w:t>e</w:t>
            </w:r>
            <w:r w:rsidRPr="000E3F8E">
              <w:rPr>
                <w:rFonts w:ascii="Tahoma" w:eastAsia="Arial" w:hAnsi="Tahoma" w:cs="Tahoma"/>
                <w:color w:val="808080"/>
                <w:sz w:val="22"/>
                <w:szCs w:val="22"/>
              </w:rPr>
              <w:t xml:space="preserve">r </w:t>
            </w:r>
            <w:r w:rsidRPr="000E3F8E">
              <w:rPr>
                <w:rFonts w:ascii="Tahoma" w:eastAsia="Arial" w:hAnsi="Tahoma" w:cs="Tahoma"/>
                <w:color w:val="808080"/>
                <w:spacing w:val="-2"/>
                <w:sz w:val="22"/>
                <w:szCs w:val="22"/>
              </w:rPr>
              <w:t>t</w:t>
            </w:r>
            <w:r w:rsidRPr="000E3F8E">
              <w:rPr>
                <w:rFonts w:ascii="Tahoma" w:eastAsia="Arial" w:hAnsi="Tahoma" w:cs="Tahoma"/>
                <w:color w:val="808080"/>
                <w:spacing w:val="1"/>
                <w:sz w:val="22"/>
                <w:szCs w:val="22"/>
              </w:rPr>
              <w:t>e</w:t>
            </w:r>
            <w:r w:rsidRPr="000E3F8E">
              <w:rPr>
                <w:rFonts w:ascii="Tahoma" w:eastAsia="Arial" w:hAnsi="Tahoma" w:cs="Tahoma"/>
                <w:color w:val="808080"/>
                <w:spacing w:val="-2"/>
                <w:sz w:val="22"/>
                <w:szCs w:val="22"/>
              </w:rPr>
              <w:t>x</w:t>
            </w:r>
            <w:r w:rsidRPr="000E3F8E">
              <w:rPr>
                <w:rFonts w:ascii="Tahoma" w:eastAsia="Arial" w:hAnsi="Tahoma" w:cs="Tahoma"/>
                <w:color w:val="808080"/>
                <w:sz w:val="22"/>
                <w:szCs w:val="22"/>
              </w:rPr>
              <w:t>t</w:t>
            </w:r>
            <w:r w:rsidRPr="000E3F8E">
              <w:rPr>
                <w:rFonts w:ascii="Tahoma" w:eastAsia="Arial" w:hAnsi="Tahoma" w:cs="Tahoma"/>
                <w:color w:val="808080"/>
                <w:spacing w:val="1"/>
                <w:sz w:val="22"/>
                <w:szCs w:val="22"/>
              </w:rPr>
              <w:t xml:space="preserve"> he</w:t>
            </w:r>
            <w:r w:rsidRPr="000E3F8E">
              <w:rPr>
                <w:rFonts w:ascii="Tahoma" w:eastAsia="Arial" w:hAnsi="Tahoma" w:cs="Tahoma"/>
                <w:color w:val="808080"/>
                <w:sz w:val="22"/>
                <w:szCs w:val="22"/>
              </w:rPr>
              <w:t>re</w:t>
            </w:r>
          </w:p>
        </w:tc>
      </w:tr>
      <w:tr w:rsidR="00E856EA" w:rsidRPr="000E3F8E" w:rsidTr="000E3F8E">
        <w:trPr>
          <w:trHeight w:hRule="exact" w:val="1280"/>
        </w:trPr>
        <w:tc>
          <w:tcPr>
            <w:tcW w:w="4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56EA" w:rsidRPr="000E3F8E" w:rsidRDefault="000E5560">
            <w:pPr>
              <w:spacing w:line="240" w:lineRule="exact"/>
              <w:ind w:left="179"/>
              <w:rPr>
                <w:rFonts w:ascii="Tahoma" w:eastAsia="Arial" w:hAnsi="Tahoma" w:cs="Tahoma"/>
                <w:sz w:val="22"/>
                <w:szCs w:val="22"/>
              </w:rPr>
            </w:pPr>
            <w:r w:rsidRPr="000E3F8E">
              <w:rPr>
                <w:rFonts w:ascii="Tahoma" w:eastAsia="Arial" w:hAnsi="Tahoma" w:cs="Tahoma"/>
                <w:b/>
                <w:spacing w:val="-1"/>
                <w:sz w:val="22"/>
                <w:szCs w:val="22"/>
              </w:rPr>
              <w:t>C</w:t>
            </w:r>
            <w:r w:rsidRPr="000E3F8E">
              <w:rPr>
                <w:rFonts w:ascii="Tahoma" w:eastAsia="Arial" w:hAnsi="Tahoma" w:cs="Tahoma"/>
                <w:b/>
                <w:sz w:val="22"/>
                <w:szCs w:val="22"/>
              </w:rPr>
              <w:t>urrent</w:t>
            </w:r>
            <w:r w:rsidRPr="000E3F8E">
              <w:rPr>
                <w:rFonts w:ascii="Tahoma" w:eastAsia="Arial" w:hAnsi="Tahoma" w:cs="Tahoma"/>
                <w:b/>
                <w:spacing w:val="2"/>
                <w:sz w:val="22"/>
                <w:szCs w:val="22"/>
              </w:rPr>
              <w:t xml:space="preserve"> </w:t>
            </w:r>
            <w:r w:rsidRPr="000E3F8E">
              <w:rPr>
                <w:rFonts w:ascii="Tahoma" w:eastAsia="Arial" w:hAnsi="Tahoma" w:cs="Tahoma"/>
                <w:b/>
                <w:spacing w:val="-3"/>
                <w:sz w:val="22"/>
                <w:szCs w:val="22"/>
              </w:rPr>
              <w:t>d</w:t>
            </w:r>
            <w:r w:rsidRPr="000E3F8E">
              <w:rPr>
                <w:rFonts w:ascii="Tahoma" w:eastAsia="Arial" w:hAnsi="Tahoma" w:cs="Tahoma"/>
                <w:b/>
                <w:sz w:val="22"/>
                <w:szCs w:val="22"/>
              </w:rPr>
              <w:t>r</w:t>
            </w:r>
            <w:r w:rsidRPr="000E3F8E">
              <w:rPr>
                <w:rFonts w:ascii="Tahoma" w:eastAsia="Arial" w:hAnsi="Tahoma" w:cs="Tahoma"/>
                <w:b/>
                <w:spacing w:val="1"/>
                <w:sz w:val="22"/>
                <w:szCs w:val="22"/>
              </w:rPr>
              <w:t>i</w:t>
            </w:r>
            <w:r w:rsidRPr="000E3F8E">
              <w:rPr>
                <w:rFonts w:ascii="Tahoma" w:eastAsia="Arial" w:hAnsi="Tahoma" w:cs="Tahoma"/>
                <w:b/>
                <w:spacing w:val="-3"/>
                <w:sz w:val="22"/>
                <w:szCs w:val="22"/>
              </w:rPr>
              <w:t>v</w:t>
            </w:r>
            <w:r w:rsidRPr="000E3F8E">
              <w:rPr>
                <w:rFonts w:ascii="Tahoma" w:eastAsia="Arial" w:hAnsi="Tahoma" w:cs="Tahoma"/>
                <w:b/>
                <w:spacing w:val="1"/>
                <w:sz w:val="22"/>
                <w:szCs w:val="22"/>
              </w:rPr>
              <w:t>i</w:t>
            </w:r>
            <w:r w:rsidRPr="000E3F8E">
              <w:rPr>
                <w:rFonts w:ascii="Tahoma" w:eastAsia="Arial" w:hAnsi="Tahoma" w:cs="Tahoma"/>
                <w:b/>
                <w:sz w:val="22"/>
                <w:szCs w:val="22"/>
              </w:rPr>
              <w:t>ng</w:t>
            </w:r>
            <w:r w:rsidRPr="000E3F8E">
              <w:rPr>
                <w:rFonts w:ascii="Tahoma" w:eastAsia="Arial" w:hAnsi="Tahoma" w:cs="Tahoma"/>
                <w:b/>
                <w:spacing w:val="-2"/>
                <w:sz w:val="22"/>
                <w:szCs w:val="22"/>
              </w:rPr>
              <w:t xml:space="preserve"> </w:t>
            </w:r>
            <w:r w:rsidR="00A92E40" w:rsidRPr="000E3F8E">
              <w:rPr>
                <w:rFonts w:ascii="Tahoma" w:eastAsia="Arial" w:hAnsi="Tahoma" w:cs="Tahoma"/>
                <w:b/>
                <w:spacing w:val="1"/>
                <w:sz w:val="22"/>
                <w:szCs w:val="22"/>
              </w:rPr>
              <w:t>li</w:t>
            </w:r>
            <w:r w:rsidR="00A92E40" w:rsidRPr="000E3F8E">
              <w:rPr>
                <w:rFonts w:ascii="Tahoma" w:eastAsia="Arial" w:hAnsi="Tahoma" w:cs="Tahoma"/>
                <w:b/>
                <w:sz w:val="22"/>
                <w:szCs w:val="22"/>
              </w:rPr>
              <w:t>c</w:t>
            </w:r>
            <w:r w:rsidR="00A92E40" w:rsidRPr="000E3F8E">
              <w:rPr>
                <w:rFonts w:ascii="Tahoma" w:eastAsia="Arial" w:hAnsi="Tahoma" w:cs="Tahoma"/>
                <w:b/>
                <w:spacing w:val="-1"/>
                <w:sz w:val="22"/>
                <w:szCs w:val="22"/>
              </w:rPr>
              <w:t>e</w:t>
            </w:r>
            <w:r w:rsidR="00A92E40" w:rsidRPr="000E3F8E">
              <w:rPr>
                <w:rFonts w:ascii="Tahoma" w:eastAsia="Arial" w:hAnsi="Tahoma" w:cs="Tahoma"/>
                <w:b/>
                <w:spacing w:val="-3"/>
                <w:sz w:val="22"/>
                <w:szCs w:val="22"/>
              </w:rPr>
              <w:t>n</w:t>
            </w:r>
            <w:r w:rsidR="00A92E40" w:rsidRPr="000E3F8E">
              <w:rPr>
                <w:rFonts w:ascii="Tahoma" w:eastAsia="Arial" w:hAnsi="Tahoma" w:cs="Tahoma"/>
                <w:b/>
                <w:sz w:val="22"/>
                <w:szCs w:val="22"/>
              </w:rPr>
              <w:t>s</w:t>
            </w:r>
            <w:r w:rsidR="00A92E40" w:rsidRPr="000E3F8E">
              <w:rPr>
                <w:rFonts w:ascii="Tahoma" w:eastAsia="Arial" w:hAnsi="Tahoma" w:cs="Tahoma"/>
                <w:b/>
                <w:spacing w:val="-3"/>
                <w:sz w:val="22"/>
                <w:szCs w:val="22"/>
              </w:rPr>
              <w:t>e</w:t>
            </w:r>
            <w:r w:rsidRPr="000E3F8E">
              <w:rPr>
                <w:rFonts w:ascii="Tahoma" w:eastAsia="Arial" w:hAnsi="Tahoma" w:cs="Tahoma"/>
                <w:b/>
                <w:sz w:val="22"/>
                <w:szCs w:val="22"/>
              </w:rPr>
              <w:t xml:space="preserve">?         </w:t>
            </w:r>
            <w:r w:rsidRPr="000E3F8E">
              <w:rPr>
                <w:rFonts w:ascii="Tahoma" w:eastAsia="Arial" w:hAnsi="Tahoma" w:cs="Tahoma"/>
                <w:b/>
                <w:spacing w:val="6"/>
                <w:sz w:val="22"/>
                <w:szCs w:val="22"/>
              </w:rPr>
              <w:t xml:space="preserve"> </w:t>
            </w:r>
            <w:r w:rsidRPr="000E3F8E">
              <w:rPr>
                <w:rFonts w:ascii="Tahoma" w:eastAsia="Arial" w:hAnsi="Tahoma" w:cs="Tahoma"/>
                <w:b/>
                <w:spacing w:val="-2"/>
                <w:sz w:val="22"/>
                <w:szCs w:val="22"/>
              </w:rPr>
              <w:t>Y</w:t>
            </w:r>
            <w:r w:rsidRPr="000E3F8E">
              <w:rPr>
                <w:rFonts w:ascii="Tahoma" w:eastAsia="Arial" w:hAnsi="Tahoma" w:cs="Tahoma"/>
                <w:b/>
                <w:spacing w:val="-1"/>
                <w:sz w:val="22"/>
                <w:szCs w:val="22"/>
              </w:rPr>
              <w:t>es</w:t>
            </w:r>
            <w:r w:rsidRPr="000E3F8E">
              <w:rPr>
                <w:rFonts w:ascii="Tahoma" w:eastAsia="Arial" w:hAnsi="Tahoma" w:cs="Tahoma"/>
                <w:b/>
                <w:spacing w:val="1"/>
                <w:sz w:val="22"/>
                <w:szCs w:val="22"/>
              </w:rPr>
              <w:t>/</w:t>
            </w:r>
            <w:r w:rsidRPr="000E3F8E">
              <w:rPr>
                <w:rFonts w:ascii="Tahoma" w:eastAsia="Arial" w:hAnsi="Tahoma" w:cs="Tahoma"/>
                <w:b/>
                <w:spacing w:val="-1"/>
                <w:sz w:val="22"/>
                <w:szCs w:val="22"/>
              </w:rPr>
              <w:t>N</w:t>
            </w:r>
            <w:r w:rsidRPr="000E3F8E">
              <w:rPr>
                <w:rFonts w:ascii="Tahoma" w:eastAsia="Arial" w:hAnsi="Tahoma" w:cs="Tahoma"/>
                <w:b/>
                <w:sz w:val="22"/>
                <w:szCs w:val="22"/>
              </w:rPr>
              <w:t>o</w:t>
            </w:r>
          </w:p>
          <w:p w:rsidR="00E856EA" w:rsidRPr="000E3F8E" w:rsidRDefault="000E5560">
            <w:pPr>
              <w:spacing w:before="6" w:line="240" w:lineRule="exact"/>
              <w:ind w:left="179" w:right="2762"/>
              <w:rPr>
                <w:rFonts w:ascii="Tahoma" w:eastAsia="Arial" w:hAnsi="Tahoma" w:cs="Tahoma"/>
                <w:sz w:val="22"/>
                <w:szCs w:val="22"/>
              </w:rPr>
            </w:pPr>
            <w:r w:rsidRPr="000E3F8E">
              <w:rPr>
                <w:rFonts w:ascii="Tahoma" w:eastAsia="Arial" w:hAnsi="Tahoma" w:cs="Tahoma"/>
                <w:b/>
                <w:spacing w:val="1"/>
                <w:sz w:val="22"/>
                <w:szCs w:val="22"/>
              </w:rPr>
              <w:t>G</w:t>
            </w:r>
            <w:r w:rsidRPr="000E3F8E">
              <w:rPr>
                <w:rFonts w:ascii="Tahoma" w:eastAsia="Arial" w:hAnsi="Tahoma" w:cs="Tahoma"/>
                <w:b/>
                <w:sz w:val="22"/>
                <w:szCs w:val="22"/>
              </w:rPr>
              <w:t>rou</w:t>
            </w:r>
            <w:r w:rsidRPr="000E3F8E">
              <w:rPr>
                <w:rFonts w:ascii="Tahoma" w:eastAsia="Arial" w:hAnsi="Tahoma" w:cs="Tahoma"/>
                <w:b/>
                <w:spacing w:val="-1"/>
                <w:sz w:val="22"/>
                <w:szCs w:val="22"/>
              </w:rPr>
              <w:t>p</w:t>
            </w:r>
            <w:r w:rsidRPr="000E3F8E">
              <w:rPr>
                <w:rFonts w:ascii="Tahoma" w:eastAsia="Arial" w:hAnsi="Tahoma" w:cs="Tahoma"/>
                <w:b/>
                <w:spacing w:val="-3"/>
                <w:sz w:val="22"/>
                <w:szCs w:val="22"/>
              </w:rPr>
              <w:t>s</w:t>
            </w:r>
            <w:r w:rsidRPr="000E3F8E">
              <w:rPr>
                <w:rFonts w:ascii="Tahoma" w:eastAsia="Arial" w:hAnsi="Tahoma" w:cs="Tahoma"/>
                <w:b/>
                <w:sz w:val="22"/>
                <w:szCs w:val="22"/>
              </w:rPr>
              <w:t xml:space="preserve">: </w:t>
            </w:r>
            <w:r w:rsidRPr="000E3F8E">
              <w:rPr>
                <w:rFonts w:ascii="Tahoma" w:eastAsia="Arial" w:hAnsi="Tahoma" w:cs="Tahoma"/>
                <w:b/>
                <w:spacing w:val="-1"/>
                <w:sz w:val="22"/>
                <w:szCs w:val="22"/>
              </w:rPr>
              <w:t>E</w:t>
            </w:r>
            <w:r w:rsidRPr="000E3F8E">
              <w:rPr>
                <w:rFonts w:ascii="Tahoma" w:eastAsia="Arial" w:hAnsi="Tahoma" w:cs="Tahoma"/>
                <w:b/>
                <w:sz w:val="22"/>
                <w:szCs w:val="22"/>
              </w:rPr>
              <w:t>x</w:t>
            </w:r>
            <w:r w:rsidRPr="000E3F8E">
              <w:rPr>
                <w:rFonts w:ascii="Tahoma" w:eastAsia="Arial" w:hAnsi="Tahoma" w:cs="Tahoma"/>
                <w:b/>
                <w:spacing w:val="-1"/>
                <w:sz w:val="22"/>
                <w:szCs w:val="22"/>
              </w:rPr>
              <w:t>p</w:t>
            </w:r>
            <w:r w:rsidRPr="000E3F8E">
              <w:rPr>
                <w:rFonts w:ascii="Tahoma" w:eastAsia="Arial" w:hAnsi="Tahoma" w:cs="Tahoma"/>
                <w:b/>
                <w:spacing w:val="1"/>
                <w:sz w:val="22"/>
                <w:szCs w:val="22"/>
              </w:rPr>
              <w:t>i</w:t>
            </w:r>
            <w:r w:rsidRPr="000E3F8E">
              <w:rPr>
                <w:rFonts w:ascii="Tahoma" w:eastAsia="Arial" w:hAnsi="Tahoma" w:cs="Tahoma"/>
                <w:b/>
                <w:sz w:val="22"/>
                <w:szCs w:val="22"/>
              </w:rPr>
              <w:t>ry</w:t>
            </w:r>
            <w:r w:rsidRPr="000E3F8E">
              <w:rPr>
                <w:rFonts w:ascii="Tahoma" w:eastAsia="Arial" w:hAnsi="Tahoma" w:cs="Tahoma"/>
                <w:b/>
                <w:spacing w:val="-3"/>
                <w:sz w:val="22"/>
                <w:szCs w:val="22"/>
              </w:rPr>
              <w:t xml:space="preserve"> </w:t>
            </w:r>
            <w:r w:rsidRPr="000E3F8E">
              <w:rPr>
                <w:rFonts w:ascii="Tahoma" w:eastAsia="Arial" w:hAnsi="Tahoma" w:cs="Tahoma"/>
                <w:b/>
                <w:spacing w:val="-1"/>
                <w:sz w:val="22"/>
                <w:szCs w:val="22"/>
              </w:rPr>
              <w:t>D</w:t>
            </w:r>
            <w:r w:rsidRPr="000E3F8E">
              <w:rPr>
                <w:rFonts w:ascii="Tahoma" w:eastAsia="Arial" w:hAnsi="Tahoma" w:cs="Tahoma"/>
                <w:b/>
                <w:sz w:val="22"/>
                <w:szCs w:val="22"/>
              </w:rPr>
              <w:t>ate:</w:t>
            </w:r>
          </w:p>
        </w:tc>
        <w:tc>
          <w:tcPr>
            <w:tcW w:w="634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56EA" w:rsidRPr="000E3F8E" w:rsidRDefault="000E5560">
            <w:pPr>
              <w:spacing w:line="240" w:lineRule="exact"/>
              <w:ind w:left="215"/>
              <w:rPr>
                <w:rFonts w:ascii="Tahoma" w:eastAsia="Arial" w:hAnsi="Tahoma" w:cs="Tahoma"/>
                <w:sz w:val="22"/>
                <w:szCs w:val="22"/>
              </w:rPr>
            </w:pPr>
            <w:r w:rsidRPr="000E3F8E">
              <w:rPr>
                <w:rFonts w:ascii="Tahoma" w:eastAsia="Arial" w:hAnsi="Tahoma" w:cs="Tahoma"/>
                <w:b/>
                <w:spacing w:val="-1"/>
                <w:sz w:val="22"/>
                <w:szCs w:val="22"/>
              </w:rPr>
              <w:t>D</w:t>
            </w:r>
            <w:r w:rsidRPr="000E3F8E">
              <w:rPr>
                <w:rFonts w:ascii="Tahoma" w:eastAsia="Arial" w:hAnsi="Tahoma" w:cs="Tahoma"/>
                <w:b/>
                <w:sz w:val="22"/>
                <w:szCs w:val="22"/>
              </w:rPr>
              <w:t>eta</w:t>
            </w:r>
            <w:r w:rsidRPr="000E3F8E">
              <w:rPr>
                <w:rFonts w:ascii="Tahoma" w:eastAsia="Arial" w:hAnsi="Tahoma" w:cs="Tahoma"/>
                <w:b/>
                <w:spacing w:val="1"/>
                <w:sz w:val="22"/>
                <w:szCs w:val="22"/>
              </w:rPr>
              <w:t>il</w:t>
            </w:r>
            <w:r w:rsidRPr="000E3F8E">
              <w:rPr>
                <w:rFonts w:ascii="Tahoma" w:eastAsia="Arial" w:hAnsi="Tahoma" w:cs="Tahoma"/>
                <w:b/>
                <w:sz w:val="22"/>
                <w:szCs w:val="22"/>
              </w:rPr>
              <w:t>s</w:t>
            </w:r>
            <w:r w:rsidRPr="000E3F8E">
              <w:rPr>
                <w:rFonts w:ascii="Tahoma" w:eastAsia="Arial" w:hAnsi="Tahoma" w:cs="Tahoma"/>
                <w:b/>
                <w:spacing w:val="-2"/>
                <w:sz w:val="22"/>
                <w:szCs w:val="22"/>
              </w:rPr>
              <w:t xml:space="preserve"> </w:t>
            </w:r>
            <w:r w:rsidRPr="000E3F8E">
              <w:rPr>
                <w:rFonts w:ascii="Tahoma" w:eastAsia="Arial" w:hAnsi="Tahoma" w:cs="Tahoma"/>
                <w:b/>
                <w:sz w:val="22"/>
                <w:szCs w:val="22"/>
              </w:rPr>
              <w:t>of</w:t>
            </w:r>
          </w:p>
          <w:p w:rsidR="00E856EA" w:rsidRPr="000E3F8E" w:rsidRDefault="000E5560">
            <w:pPr>
              <w:spacing w:before="1"/>
              <w:ind w:left="177"/>
              <w:rPr>
                <w:rFonts w:ascii="Tahoma" w:eastAsia="Arial" w:hAnsi="Tahoma" w:cs="Tahoma"/>
                <w:sz w:val="22"/>
                <w:szCs w:val="22"/>
              </w:rPr>
            </w:pPr>
            <w:r w:rsidRPr="000E3F8E">
              <w:rPr>
                <w:rFonts w:ascii="Tahoma" w:eastAsia="Arial" w:hAnsi="Tahoma" w:cs="Tahoma"/>
                <w:b/>
                <w:spacing w:val="-1"/>
                <w:sz w:val="22"/>
                <w:szCs w:val="22"/>
              </w:rPr>
              <w:t>E</w:t>
            </w:r>
            <w:r w:rsidRPr="000E3F8E">
              <w:rPr>
                <w:rFonts w:ascii="Tahoma" w:eastAsia="Arial" w:hAnsi="Tahoma" w:cs="Tahoma"/>
                <w:b/>
                <w:sz w:val="22"/>
                <w:szCs w:val="22"/>
              </w:rPr>
              <w:t>n</w:t>
            </w:r>
            <w:r w:rsidRPr="000E3F8E">
              <w:rPr>
                <w:rFonts w:ascii="Tahoma" w:eastAsia="Arial" w:hAnsi="Tahoma" w:cs="Tahoma"/>
                <w:b/>
                <w:spacing w:val="-1"/>
                <w:sz w:val="22"/>
                <w:szCs w:val="22"/>
              </w:rPr>
              <w:t>d</w:t>
            </w:r>
            <w:r w:rsidRPr="000E3F8E">
              <w:rPr>
                <w:rFonts w:ascii="Tahoma" w:eastAsia="Arial" w:hAnsi="Tahoma" w:cs="Tahoma"/>
                <w:b/>
                <w:sz w:val="22"/>
                <w:szCs w:val="22"/>
              </w:rPr>
              <w:t>ors</w:t>
            </w:r>
            <w:r w:rsidRPr="000E3F8E">
              <w:rPr>
                <w:rFonts w:ascii="Tahoma" w:eastAsia="Arial" w:hAnsi="Tahoma" w:cs="Tahoma"/>
                <w:b/>
                <w:spacing w:val="-1"/>
                <w:sz w:val="22"/>
                <w:szCs w:val="22"/>
              </w:rPr>
              <w:t>e</w:t>
            </w:r>
            <w:r w:rsidRPr="000E3F8E">
              <w:rPr>
                <w:rFonts w:ascii="Tahoma" w:eastAsia="Arial" w:hAnsi="Tahoma" w:cs="Tahoma"/>
                <w:b/>
                <w:sz w:val="22"/>
                <w:szCs w:val="22"/>
              </w:rPr>
              <w:t>ments</w:t>
            </w:r>
            <w:r w:rsidR="00A92E40" w:rsidRPr="000E3F8E">
              <w:rPr>
                <w:rFonts w:ascii="Tahoma" w:eastAsia="Arial" w:hAnsi="Tahoma" w:cs="Tahoma"/>
                <w:b/>
                <w:sz w:val="22"/>
                <w:szCs w:val="22"/>
              </w:rPr>
              <w:t>:</w:t>
            </w:r>
          </w:p>
          <w:p w:rsidR="00E856EA" w:rsidRPr="000E3F8E" w:rsidRDefault="000E5560">
            <w:pPr>
              <w:spacing w:before="1"/>
              <w:ind w:left="177"/>
              <w:rPr>
                <w:rFonts w:ascii="Tahoma" w:eastAsia="Arial" w:hAnsi="Tahoma" w:cs="Tahoma"/>
                <w:sz w:val="22"/>
                <w:szCs w:val="22"/>
              </w:rPr>
            </w:pPr>
            <w:r w:rsidRPr="000E3F8E">
              <w:rPr>
                <w:rFonts w:ascii="Tahoma" w:eastAsia="Arial" w:hAnsi="Tahoma" w:cs="Tahoma"/>
                <w:color w:val="808080"/>
                <w:spacing w:val="-1"/>
                <w:sz w:val="22"/>
                <w:szCs w:val="22"/>
              </w:rPr>
              <w:t>E</w:t>
            </w:r>
            <w:r w:rsidRPr="000E3F8E">
              <w:rPr>
                <w:rFonts w:ascii="Tahoma" w:eastAsia="Arial" w:hAnsi="Tahoma" w:cs="Tahoma"/>
                <w:color w:val="808080"/>
                <w:sz w:val="22"/>
                <w:szCs w:val="22"/>
              </w:rPr>
              <w:t>nt</w:t>
            </w:r>
            <w:r w:rsidRPr="000E3F8E">
              <w:rPr>
                <w:rFonts w:ascii="Tahoma" w:eastAsia="Arial" w:hAnsi="Tahoma" w:cs="Tahoma"/>
                <w:color w:val="808080"/>
                <w:spacing w:val="-1"/>
                <w:sz w:val="22"/>
                <w:szCs w:val="22"/>
              </w:rPr>
              <w:t>e</w:t>
            </w:r>
            <w:r w:rsidRPr="000E3F8E">
              <w:rPr>
                <w:rFonts w:ascii="Tahoma" w:eastAsia="Arial" w:hAnsi="Tahoma" w:cs="Tahoma"/>
                <w:color w:val="808080"/>
                <w:sz w:val="22"/>
                <w:szCs w:val="22"/>
              </w:rPr>
              <w:t>r</w:t>
            </w:r>
            <w:r w:rsidRPr="000E3F8E">
              <w:rPr>
                <w:rFonts w:ascii="Tahoma" w:eastAsia="Arial" w:hAnsi="Tahoma" w:cs="Tahoma"/>
                <w:color w:val="808080"/>
                <w:spacing w:val="-2"/>
                <w:sz w:val="22"/>
                <w:szCs w:val="22"/>
              </w:rPr>
              <w:t xml:space="preserve"> </w:t>
            </w:r>
            <w:r w:rsidRPr="000E3F8E">
              <w:rPr>
                <w:rFonts w:ascii="Tahoma" w:eastAsia="Arial" w:hAnsi="Tahoma" w:cs="Tahoma"/>
                <w:color w:val="808080"/>
                <w:sz w:val="22"/>
                <w:szCs w:val="22"/>
              </w:rPr>
              <w:t>text</w:t>
            </w:r>
            <w:r w:rsidRPr="000E3F8E">
              <w:rPr>
                <w:rFonts w:ascii="Tahoma" w:eastAsia="Arial" w:hAnsi="Tahoma" w:cs="Tahoma"/>
                <w:color w:val="808080"/>
                <w:spacing w:val="-3"/>
                <w:sz w:val="22"/>
                <w:szCs w:val="22"/>
              </w:rPr>
              <w:t xml:space="preserve"> </w:t>
            </w:r>
            <w:r w:rsidRPr="000E3F8E">
              <w:rPr>
                <w:rFonts w:ascii="Tahoma" w:eastAsia="Arial" w:hAnsi="Tahoma" w:cs="Tahoma"/>
                <w:color w:val="808080"/>
                <w:spacing w:val="1"/>
                <w:sz w:val="22"/>
                <w:szCs w:val="22"/>
              </w:rPr>
              <w:t>h</w:t>
            </w:r>
            <w:r w:rsidRPr="000E3F8E">
              <w:rPr>
                <w:rFonts w:ascii="Tahoma" w:eastAsia="Arial" w:hAnsi="Tahoma" w:cs="Tahoma"/>
                <w:color w:val="808080"/>
                <w:sz w:val="22"/>
                <w:szCs w:val="22"/>
              </w:rPr>
              <w:t>er</w:t>
            </w:r>
            <w:r w:rsidRPr="000E3F8E">
              <w:rPr>
                <w:rFonts w:ascii="Tahoma" w:eastAsia="Arial" w:hAnsi="Tahoma" w:cs="Tahoma"/>
                <w:color w:val="808080"/>
                <w:spacing w:val="1"/>
                <w:sz w:val="22"/>
                <w:szCs w:val="22"/>
              </w:rPr>
              <w:t>e</w:t>
            </w:r>
            <w:r w:rsidRPr="000E3F8E">
              <w:rPr>
                <w:rFonts w:ascii="Tahoma" w:eastAsia="Arial" w:hAnsi="Tahoma" w:cs="Tahoma"/>
                <w:color w:val="808080"/>
                <w:sz w:val="22"/>
                <w:szCs w:val="22"/>
              </w:rPr>
              <w:t>.</w:t>
            </w:r>
          </w:p>
        </w:tc>
      </w:tr>
      <w:tr w:rsidR="00E856EA" w:rsidRPr="000E3F8E">
        <w:trPr>
          <w:trHeight w:hRule="exact" w:val="1289"/>
        </w:trPr>
        <w:tc>
          <w:tcPr>
            <w:tcW w:w="10622" w:type="dxa"/>
            <w:gridSpan w:val="3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56EA" w:rsidRPr="000E3F8E" w:rsidRDefault="000E5560">
            <w:pPr>
              <w:spacing w:line="260" w:lineRule="exact"/>
              <w:ind w:left="179"/>
              <w:rPr>
                <w:rFonts w:ascii="Tahoma" w:eastAsia="MS Gothic" w:hAnsi="Tahoma" w:cs="Tahoma"/>
                <w:sz w:val="22"/>
                <w:szCs w:val="22"/>
              </w:rPr>
            </w:pPr>
            <w:r w:rsidRPr="000E3F8E">
              <w:rPr>
                <w:rFonts w:ascii="Tahoma" w:eastAsia="Arial" w:hAnsi="Tahoma" w:cs="Tahoma"/>
                <w:b/>
                <w:spacing w:val="-6"/>
                <w:position w:val="-1"/>
                <w:sz w:val="22"/>
                <w:szCs w:val="22"/>
              </w:rPr>
              <w:t>A</w:t>
            </w:r>
            <w:r w:rsidRPr="000E3F8E">
              <w:rPr>
                <w:rFonts w:ascii="Tahoma" w:eastAsia="Arial" w:hAnsi="Tahoma" w:cs="Tahoma"/>
                <w:b/>
                <w:spacing w:val="3"/>
                <w:position w:val="-1"/>
                <w:sz w:val="22"/>
                <w:szCs w:val="22"/>
              </w:rPr>
              <w:t>r</w:t>
            </w:r>
            <w:r w:rsidRPr="000E3F8E">
              <w:rPr>
                <w:rFonts w:ascii="Tahoma" w:eastAsia="Arial" w:hAnsi="Tahoma" w:cs="Tahoma"/>
                <w:b/>
                <w:position w:val="-1"/>
                <w:sz w:val="22"/>
                <w:szCs w:val="22"/>
              </w:rPr>
              <w:t>e</w:t>
            </w:r>
            <w:r w:rsidRPr="000E3F8E">
              <w:rPr>
                <w:rFonts w:ascii="Tahoma" w:eastAsia="Arial" w:hAnsi="Tahoma" w:cs="Tahoma"/>
                <w:b/>
                <w:spacing w:val="2"/>
                <w:position w:val="-1"/>
                <w:sz w:val="22"/>
                <w:szCs w:val="22"/>
              </w:rPr>
              <w:t xml:space="preserve"> </w:t>
            </w:r>
            <w:r w:rsidRPr="000E3F8E">
              <w:rPr>
                <w:rFonts w:ascii="Tahoma" w:eastAsia="Arial" w:hAnsi="Tahoma" w:cs="Tahoma"/>
                <w:b/>
                <w:spacing w:val="1"/>
                <w:position w:val="-1"/>
                <w:sz w:val="22"/>
                <w:szCs w:val="22"/>
              </w:rPr>
              <w:t>t</w:t>
            </w:r>
            <w:r w:rsidRPr="000E3F8E">
              <w:rPr>
                <w:rFonts w:ascii="Tahoma" w:eastAsia="Arial" w:hAnsi="Tahoma" w:cs="Tahoma"/>
                <w:b/>
                <w:position w:val="-1"/>
                <w:sz w:val="22"/>
                <w:szCs w:val="22"/>
              </w:rPr>
              <w:t>h</w:t>
            </w:r>
            <w:r w:rsidRPr="000E3F8E">
              <w:rPr>
                <w:rFonts w:ascii="Tahoma" w:eastAsia="Arial" w:hAnsi="Tahoma" w:cs="Tahoma"/>
                <w:b/>
                <w:spacing w:val="-1"/>
                <w:position w:val="-1"/>
                <w:sz w:val="22"/>
                <w:szCs w:val="22"/>
              </w:rPr>
              <w:t>e</w:t>
            </w:r>
            <w:r w:rsidRPr="000E3F8E">
              <w:rPr>
                <w:rFonts w:ascii="Tahoma" w:eastAsia="Arial" w:hAnsi="Tahoma" w:cs="Tahoma"/>
                <w:b/>
                <w:position w:val="-1"/>
                <w:sz w:val="22"/>
                <w:szCs w:val="22"/>
              </w:rPr>
              <w:t>re</w:t>
            </w:r>
            <w:r w:rsidRPr="000E3F8E">
              <w:rPr>
                <w:rFonts w:ascii="Tahoma" w:eastAsia="Arial" w:hAnsi="Tahoma" w:cs="Tahoma"/>
                <w:b/>
                <w:spacing w:val="1"/>
                <w:position w:val="-1"/>
                <w:sz w:val="22"/>
                <w:szCs w:val="22"/>
              </w:rPr>
              <w:t xml:space="preserve"> </w:t>
            </w:r>
            <w:r w:rsidRPr="000E3F8E">
              <w:rPr>
                <w:rFonts w:ascii="Tahoma" w:eastAsia="Arial" w:hAnsi="Tahoma" w:cs="Tahoma"/>
                <w:b/>
                <w:position w:val="-1"/>
                <w:sz w:val="22"/>
                <w:szCs w:val="22"/>
              </w:rPr>
              <w:t>a</w:t>
            </w:r>
            <w:r w:rsidRPr="000E3F8E">
              <w:rPr>
                <w:rFonts w:ascii="Tahoma" w:eastAsia="Arial" w:hAnsi="Tahoma" w:cs="Tahoma"/>
                <w:b/>
                <w:spacing w:val="-1"/>
                <w:position w:val="-1"/>
                <w:sz w:val="22"/>
                <w:szCs w:val="22"/>
              </w:rPr>
              <w:t>n</w:t>
            </w:r>
            <w:r w:rsidRPr="000E3F8E">
              <w:rPr>
                <w:rFonts w:ascii="Tahoma" w:eastAsia="Arial" w:hAnsi="Tahoma" w:cs="Tahoma"/>
                <w:b/>
                <w:position w:val="-1"/>
                <w:sz w:val="22"/>
                <w:szCs w:val="22"/>
              </w:rPr>
              <w:t>y</w:t>
            </w:r>
            <w:r w:rsidRPr="000E3F8E">
              <w:rPr>
                <w:rFonts w:ascii="Tahoma" w:eastAsia="Arial" w:hAnsi="Tahoma" w:cs="Tahoma"/>
                <w:b/>
                <w:spacing w:val="-4"/>
                <w:position w:val="-1"/>
                <w:sz w:val="22"/>
                <w:szCs w:val="22"/>
              </w:rPr>
              <w:t xml:space="preserve"> </w:t>
            </w:r>
            <w:r w:rsidRPr="000E3F8E">
              <w:rPr>
                <w:rFonts w:ascii="Tahoma" w:eastAsia="Arial" w:hAnsi="Tahoma" w:cs="Tahoma"/>
                <w:b/>
                <w:position w:val="-1"/>
                <w:sz w:val="22"/>
                <w:szCs w:val="22"/>
              </w:rPr>
              <w:t>rest</w:t>
            </w:r>
            <w:r w:rsidRPr="000E3F8E">
              <w:rPr>
                <w:rFonts w:ascii="Tahoma" w:eastAsia="Arial" w:hAnsi="Tahoma" w:cs="Tahoma"/>
                <w:b/>
                <w:spacing w:val="1"/>
                <w:position w:val="-1"/>
                <w:sz w:val="22"/>
                <w:szCs w:val="22"/>
              </w:rPr>
              <w:t>ri</w:t>
            </w:r>
            <w:r w:rsidRPr="000E3F8E">
              <w:rPr>
                <w:rFonts w:ascii="Tahoma" w:eastAsia="Arial" w:hAnsi="Tahoma" w:cs="Tahoma"/>
                <w:b/>
                <w:spacing w:val="-3"/>
                <w:position w:val="-1"/>
                <w:sz w:val="22"/>
                <w:szCs w:val="22"/>
              </w:rPr>
              <w:t>c</w:t>
            </w:r>
            <w:r w:rsidRPr="000E3F8E">
              <w:rPr>
                <w:rFonts w:ascii="Tahoma" w:eastAsia="Arial" w:hAnsi="Tahoma" w:cs="Tahoma"/>
                <w:b/>
                <w:spacing w:val="1"/>
                <w:position w:val="-1"/>
                <w:sz w:val="22"/>
                <w:szCs w:val="22"/>
              </w:rPr>
              <w:t>ti</w:t>
            </w:r>
            <w:r w:rsidRPr="000E3F8E">
              <w:rPr>
                <w:rFonts w:ascii="Tahoma" w:eastAsia="Arial" w:hAnsi="Tahoma" w:cs="Tahoma"/>
                <w:b/>
                <w:spacing w:val="-3"/>
                <w:position w:val="-1"/>
                <w:sz w:val="22"/>
                <w:szCs w:val="22"/>
              </w:rPr>
              <w:t>o</w:t>
            </w:r>
            <w:r w:rsidRPr="000E3F8E">
              <w:rPr>
                <w:rFonts w:ascii="Tahoma" w:eastAsia="Arial" w:hAnsi="Tahoma" w:cs="Tahoma"/>
                <w:b/>
                <w:position w:val="-1"/>
                <w:sz w:val="22"/>
                <w:szCs w:val="22"/>
              </w:rPr>
              <w:t>ns on</w:t>
            </w:r>
            <w:r w:rsidRPr="000E3F8E">
              <w:rPr>
                <w:rFonts w:ascii="Tahoma" w:eastAsia="Arial" w:hAnsi="Tahoma" w:cs="Tahoma"/>
                <w:b/>
                <w:spacing w:val="2"/>
                <w:position w:val="-1"/>
                <w:sz w:val="22"/>
                <w:szCs w:val="22"/>
              </w:rPr>
              <w:t xml:space="preserve"> </w:t>
            </w:r>
            <w:r w:rsidRPr="000E3F8E">
              <w:rPr>
                <w:rFonts w:ascii="Tahoma" w:eastAsia="Arial" w:hAnsi="Tahoma" w:cs="Tahoma"/>
                <w:b/>
                <w:spacing w:val="-5"/>
                <w:position w:val="-1"/>
                <w:sz w:val="22"/>
                <w:szCs w:val="22"/>
              </w:rPr>
              <w:t>y</w:t>
            </w:r>
            <w:r w:rsidRPr="000E3F8E">
              <w:rPr>
                <w:rFonts w:ascii="Tahoma" w:eastAsia="Arial" w:hAnsi="Tahoma" w:cs="Tahoma"/>
                <w:b/>
                <w:position w:val="-1"/>
                <w:sz w:val="22"/>
                <w:szCs w:val="22"/>
              </w:rPr>
              <w:t xml:space="preserve">ou </w:t>
            </w:r>
            <w:r w:rsidRPr="000E3F8E">
              <w:rPr>
                <w:rFonts w:ascii="Tahoma" w:eastAsia="Arial" w:hAnsi="Tahoma" w:cs="Tahoma"/>
                <w:b/>
                <w:spacing w:val="1"/>
                <w:position w:val="-1"/>
                <w:sz w:val="22"/>
                <w:szCs w:val="22"/>
              </w:rPr>
              <w:t>t</w:t>
            </w:r>
            <w:r w:rsidRPr="000E3F8E">
              <w:rPr>
                <w:rFonts w:ascii="Tahoma" w:eastAsia="Arial" w:hAnsi="Tahoma" w:cs="Tahoma"/>
                <w:b/>
                <w:position w:val="-1"/>
                <w:sz w:val="22"/>
                <w:szCs w:val="22"/>
              </w:rPr>
              <w:t>a</w:t>
            </w:r>
            <w:r w:rsidRPr="000E3F8E">
              <w:rPr>
                <w:rFonts w:ascii="Tahoma" w:eastAsia="Arial" w:hAnsi="Tahoma" w:cs="Tahoma"/>
                <w:b/>
                <w:spacing w:val="-1"/>
                <w:position w:val="-1"/>
                <w:sz w:val="22"/>
                <w:szCs w:val="22"/>
              </w:rPr>
              <w:t>k</w:t>
            </w:r>
            <w:r w:rsidRPr="000E3F8E">
              <w:rPr>
                <w:rFonts w:ascii="Tahoma" w:eastAsia="Arial" w:hAnsi="Tahoma" w:cs="Tahoma"/>
                <w:b/>
                <w:spacing w:val="1"/>
                <w:position w:val="-1"/>
                <w:sz w:val="22"/>
                <w:szCs w:val="22"/>
              </w:rPr>
              <w:t>i</w:t>
            </w:r>
            <w:r w:rsidRPr="000E3F8E">
              <w:rPr>
                <w:rFonts w:ascii="Tahoma" w:eastAsia="Arial" w:hAnsi="Tahoma" w:cs="Tahoma"/>
                <w:b/>
                <w:position w:val="-1"/>
                <w:sz w:val="22"/>
                <w:szCs w:val="22"/>
              </w:rPr>
              <w:t>ng up</w:t>
            </w:r>
            <w:r w:rsidRPr="000E3F8E">
              <w:rPr>
                <w:rFonts w:ascii="Tahoma" w:eastAsia="Arial" w:hAnsi="Tahoma" w:cs="Tahoma"/>
                <w:b/>
                <w:spacing w:val="-2"/>
                <w:position w:val="-1"/>
                <w:sz w:val="22"/>
                <w:szCs w:val="22"/>
              </w:rPr>
              <w:t xml:space="preserve"> </w:t>
            </w:r>
            <w:r w:rsidRPr="000E3F8E">
              <w:rPr>
                <w:rFonts w:ascii="Tahoma" w:eastAsia="Arial" w:hAnsi="Tahoma" w:cs="Tahoma"/>
                <w:b/>
                <w:spacing w:val="-3"/>
                <w:position w:val="-1"/>
                <w:sz w:val="22"/>
                <w:szCs w:val="22"/>
              </w:rPr>
              <w:t>e</w:t>
            </w:r>
            <w:r w:rsidRPr="000E3F8E">
              <w:rPr>
                <w:rFonts w:ascii="Tahoma" w:eastAsia="Arial" w:hAnsi="Tahoma" w:cs="Tahoma"/>
                <w:b/>
                <w:position w:val="-1"/>
                <w:sz w:val="22"/>
                <w:szCs w:val="22"/>
              </w:rPr>
              <w:t>mp</w:t>
            </w:r>
            <w:r w:rsidRPr="000E3F8E">
              <w:rPr>
                <w:rFonts w:ascii="Tahoma" w:eastAsia="Arial" w:hAnsi="Tahoma" w:cs="Tahoma"/>
                <w:b/>
                <w:spacing w:val="1"/>
                <w:position w:val="-1"/>
                <w:sz w:val="22"/>
                <w:szCs w:val="22"/>
              </w:rPr>
              <w:t>l</w:t>
            </w:r>
            <w:r w:rsidRPr="000E3F8E">
              <w:rPr>
                <w:rFonts w:ascii="Tahoma" w:eastAsia="Arial" w:hAnsi="Tahoma" w:cs="Tahoma"/>
                <w:b/>
                <w:position w:val="-1"/>
                <w:sz w:val="22"/>
                <w:szCs w:val="22"/>
              </w:rPr>
              <w:t>o</w:t>
            </w:r>
            <w:r w:rsidRPr="000E3F8E">
              <w:rPr>
                <w:rFonts w:ascii="Tahoma" w:eastAsia="Arial" w:hAnsi="Tahoma" w:cs="Tahoma"/>
                <w:b/>
                <w:spacing w:val="-6"/>
                <w:position w:val="-1"/>
                <w:sz w:val="22"/>
                <w:szCs w:val="22"/>
              </w:rPr>
              <w:t>y</w:t>
            </w:r>
            <w:r w:rsidRPr="000E3F8E">
              <w:rPr>
                <w:rFonts w:ascii="Tahoma" w:eastAsia="Arial" w:hAnsi="Tahoma" w:cs="Tahoma"/>
                <w:b/>
                <w:position w:val="-1"/>
                <w:sz w:val="22"/>
                <w:szCs w:val="22"/>
              </w:rPr>
              <w:t>ment</w:t>
            </w:r>
            <w:r w:rsidRPr="000E3F8E">
              <w:rPr>
                <w:rFonts w:ascii="Tahoma" w:eastAsia="Arial" w:hAnsi="Tahoma" w:cs="Tahoma"/>
                <w:b/>
                <w:spacing w:val="2"/>
                <w:position w:val="-1"/>
                <w:sz w:val="22"/>
                <w:szCs w:val="22"/>
              </w:rPr>
              <w:t xml:space="preserve"> </w:t>
            </w:r>
            <w:r w:rsidRPr="000E3F8E">
              <w:rPr>
                <w:rFonts w:ascii="Tahoma" w:eastAsia="Arial" w:hAnsi="Tahoma" w:cs="Tahoma"/>
                <w:b/>
                <w:spacing w:val="1"/>
                <w:position w:val="-1"/>
                <w:sz w:val="22"/>
                <w:szCs w:val="22"/>
              </w:rPr>
              <w:t>i</w:t>
            </w:r>
            <w:r w:rsidRPr="000E3F8E">
              <w:rPr>
                <w:rFonts w:ascii="Tahoma" w:eastAsia="Arial" w:hAnsi="Tahoma" w:cs="Tahoma"/>
                <w:b/>
                <w:position w:val="-1"/>
                <w:sz w:val="22"/>
                <w:szCs w:val="22"/>
              </w:rPr>
              <w:t>n</w:t>
            </w:r>
            <w:r w:rsidRPr="000E3F8E">
              <w:rPr>
                <w:rFonts w:ascii="Tahoma" w:eastAsia="Arial" w:hAnsi="Tahoma" w:cs="Tahoma"/>
                <w:b/>
                <w:spacing w:val="-2"/>
                <w:position w:val="-1"/>
                <w:sz w:val="22"/>
                <w:szCs w:val="22"/>
              </w:rPr>
              <w:t xml:space="preserve"> </w:t>
            </w:r>
            <w:r w:rsidR="00A92E40" w:rsidRPr="000E3F8E">
              <w:rPr>
                <w:rFonts w:ascii="Tahoma" w:eastAsia="Arial" w:hAnsi="Tahoma" w:cs="Tahoma"/>
                <w:b/>
                <w:spacing w:val="-1"/>
                <w:position w:val="-1"/>
                <w:sz w:val="22"/>
                <w:szCs w:val="22"/>
              </w:rPr>
              <w:t>EU</w:t>
            </w:r>
            <w:r w:rsidRPr="000E3F8E">
              <w:rPr>
                <w:rFonts w:ascii="Tahoma" w:eastAsia="Arial" w:hAnsi="Tahoma" w:cs="Tahoma"/>
                <w:b/>
                <w:position w:val="-1"/>
                <w:sz w:val="22"/>
                <w:szCs w:val="22"/>
              </w:rPr>
              <w:t xml:space="preserve">?    </w:t>
            </w:r>
            <w:r w:rsidRPr="000E3F8E">
              <w:rPr>
                <w:rFonts w:ascii="Tahoma" w:eastAsia="Arial" w:hAnsi="Tahoma" w:cs="Tahoma"/>
                <w:b/>
                <w:spacing w:val="59"/>
                <w:position w:val="-1"/>
                <w:sz w:val="22"/>
                <w:szCs w:val="22"/>
              </w:rPr>
              <w:t xml:space="preserve"> </w:t>
            </w:r>
            <w:r w:rsidRPr="000E3F8E">
              <w:rPr>
                <w:rFonts w:ascii="Tahoma" w:eastAsia="Arial" w:hAnsi="Tahoma" w:cs="Tahoma"/>
                <w:b/>
                <w:spacing w:val="-1"/>
                <w:position w:val="-1"/>
                <w:sz w:val="22"/>
                <w:szCs w:val="22"/>
              </w:rPr>
              <w:t>Y</w:t>
            </w:r>
            <w:r w:rsidRPr="000E3F8E">
              <w:rPr>
                <w:rFonts w:ascii="Tahoma" w:eastAsia="Arial" w:hAnsi="Tahoma" w:cs="Tahoma"/>
                <w:b/>
                <w:position w:val="-1"/>
                <w:sz w:val="22"/>
                <w:szCs w:val="22"/>
              </w:rPr>
              <w:t>es</w:t>
            </w:r>
            <w:r w:rsidRPr="000E3F8E">
              <w:rPr>
                <w:rFonts w:ascii="Tahoma" w:eastAsia="Arial" w:hAnsi="Tahoma" w:cs="Tahoma"/>
                <w:b/>
                <w:spacing w:val="59"/>
                <w:position w:val="-1"/>
                <w:sz w:val="22"/>
                <w:szCs w:val="22"/>
              </w:rPr>
              <w:t xml:space="preserve"> </w:t>
            </w:r>
            <w:r w:rsidRPr="000E3F8E">
              <w:rPr>
                <w:rFonts w:ascii="Segoe UI Symbol" w:eastAsia="MS Gothic" w:hAnsi="Segoe UI Symbol" w:cs="Segoe UI Symbol"/>
                <w:position w:val="-1"/>
                <w:sz w:val="22"/>
                <w:szCs w:val="22"/>
              </w:rPr>
              <w:t>☐</w:t>
            </w:r>
            <w:r w:rsidRPr="000E3F8E">
              <w:rPr>
                <w:rFonts w:ascii="Tahoma" w:eastAsia="MS Gothic" w:hAnsi="Tahoma" w:cs="Tahoma"/>
                <w:position w:val="-1"/>
                <w:sz w:val="22"/>
                <w:szCs w:val="22"/>
              </w:rPr>
              <w:t xml:space="preserve">     </w:t>
            </w:r>
            <w:r w:rsidRPr="000E3F8E">
              <w:rPr>
                <w:rFonts w:ascii="Tahoma" w:eastAsia="MS Gothic" w:hAnsi="Tahoma" w:cs="Tahoma"/>
                <w:spacing w:val="17"/>
                <w:position w:val="-1"/>
                <w:sz w:val="22"/>
                <w:szCs w:val="22"/>
              </w:rPr>
              <w:t xml:space="preserve"> </w:t>
            </w:r>
            <w:r w:rsidRPr="000E3F8E">
              <w:rPr>
                <w:rFonts w:ascii="Tahoma" w:eastAsia="Arial" w:hAnsi="Tahoma" w:cs="Tahoma"/>
                <w:b/>
                <w:spacing w:val="-1"/>
                <w:position w:val="-1"/>
                <w:sz w:val="22"/>
                <w:szCs w:val="22"/>
              </w:rPr>
              <w:t>N</w:t>
            </w:r>
            <w:r w:rsidRPr="000E3F8E">
              <w:rPr>
                <w:rFonts w:ascii="Tahoma" w:eastAsia="Arial" w:hAnsi="Tahoma" w:cs="Tahoma"/>
                <w:b/>
                <w:position w:val="-1"/>
                <w:sz w:val="22"/>
                <w:szCs w:val="22"/>
              </w:rPr>
              <w:t>o</w:t>
            </w:r>
            <w:r w:rsidRPr="000E3F8E">
              <w:rPr>
                <w:rFonts w:ascii="Tahoma" w:eastAsia="Arial" w:hAnsi="Tahoma" w:cs="Tahoma"/>
                <w:b/>
                <w:spacing w:val="59"/>
                <w:position w:val="-1"/>
                <w:sz w:val="22"/>
                <w:szCs w:val="22"/>
              </w:rPr>
              <w:t xml:space="preserve"> </w:t>
            </w:r>
            <w:r w:rsidRPr="000E3F8E">
              <w:rPr>
                <w:rFonts w:ascii="Segoe UI Symbol" w:eastAsia="MS Gothic" w:hAnsi="Segoe UI Symbol" w:cs="Segoe UI Symbol"/>
                <w:position w:val="-1"/>
                <w:sz w:val="22"/>
                <w:szCs w:val="22"/>
              </w:rPr>
              <w:t>☐</w:t>
            </w:r>
          </w:p>
          <w:p w:rsidR="00E856EA" w:rsidRPr="000E3F8E" w:rsidRDefault="00A92E40" w:rsidP="00A92E40">
            <w:pPr>
              <w:spacing w:before="16"/>
              <w:rPr>
                <w:rFonts w:ascii="Tahoma" w:eastAsia="Arial" w:hAnsi="Tahoma" w:cs="Tahoma"/>
                <w:sz w:val="22"/>
                <w:szCs w:val="22"/>
              </w:rPr>
            </w:pPr>
            <w:r w:rsidRPr="000E3F8E">
              <w:rPr>
                <w:rFonts w:ascii="Tahoma" w:eastAsia="Arial" w:hAnsi="Tahoma" w:cs="Tahoma"/>
                <w:b/>
                <w:spacing w:val="-2"/>
                <w:sz w:val="22"/>
                <w:szCs w:val="22"/>
              </w:rPr>
              <w:t xml:space="preserve"> </w:t>
            </w:r>
            <w:r w:rsidR="000E5560" w:rsidRPr="000E3F8E">
              <w:rPr>
                <w:rFonts w:ascii="Tahoma" w:eastAsia="Arial" w:hAnsi="Tahoma" w:cs="Tahoma"/>
                <w:b/>
                <w:spacing w:val="-2"/>
                <w:sz w:val="22"/>
                <w:szCs w:val="22"/>
              </w:rPr>
              <w:t>(</w:t>
            </w:r>
            <w:r w:rsidR="000E5560" w:rsidRPr="000E3F8E">
              <w:rPr>
                <w:rFonts w:ascii="Tahoma" w:eastAsia="Arial" w:hAnsi="Tahoma" w:cs="Tahoma"/>
                <w:b/>
                <w:spacing w:val="1"/>
                <w:sz w:val="22"/>
                <w:szCs w:val="22"/>
              </w:rPr>
              <w:t>I</w:t>
            </w:r>
            <w:r w:rsidR="000E5560" w:rsidRPr="000E3F8E">
              <w:rPr>
                <w:rFonts w:ascii="Tahoma" w:eastAsia="Arial" w:hAnsi="Tahoma" w:cs="Tahoma"/>
                <w:b/>
                <w:sz w:val="22"/>
                <w:szCs w:val="22"/>
              </w:rPr>
              <w:t xml:space="preserve">f </w:t>
            </w:r>
            <w:r w:rsidR="000E5560" w:rsidRPr="000E3F8E">
              <w:rPr>
                <w:rFonts w:ascii="Tahoma" w:eastAsia="Arial" w:hAnsi="Tahoma" w:cs="Tahoma"/>
                <w:b/>
                <w:spacing w:val="-5"/>
                <w:sz w:val="22"/>
                <w:szCs w:val="22"/>
              </w:rPr>
              <w:t>y</w:t>
            </w:r>
            <w:r w:rsidR="000E5560" w:rsidRPr="000E3F8E">
              <w:rPr>
                <w:rFonts w:ascii="Tahoma" w:eastAsia="Arial" w:hAnsi="Tahoma" w:cs="Tahoma"/>
                <w:b/>
                <w:sz w:val="22"/>
                <w:szCs w:val="22"/>
              </w:rPr>
              <w:t>e</w:t>
            </w:r>
            <w:r w:rsidR="000E5560" w:rsidRPr="000E3F8E">
              <w:rPr>
                <w:rFonts w:ascii="Tahoma" w:eastAsia="Arial" w:hAnsi="Tahoma" w:cs="Tahoma"/>
                <w:b/>
                <w:spacing w:val="-1"/>
                <w:sz w:val="22"/>
                <w:szCs w:val="22"/>
              </w:rPr>
              <w:t>s</w:t>
            </w:r>
            <w:r w:rsidR="000E5560" w:rsidRPr="000E3F8E">
              <w:rPr>
                <w:rFonts w:ascii="Tahoma" w:eastAsia="Arial" w:hAnsi="Tahoma" w:cs="Tahoma"/>
                <w:b/>
                <w:sz w:val="22"/>
                <w:szCs w:val="22"/>
              </w:rPr>
              <w:t>,</w:t>
            </w:r>
            <w:r w:rsidR="000E5560" w:rsidRPr="000E3F8E">
              <w:rPr>
                <w:rFonts w:ascii="Tahoma" w:eastAsia="Arial" w:hAnsi="Tahoma" w:cs="Tahoma"/>
                <w:b/>
                <w:spacing w:val="2"/>
                <w:sz w:val="22"/>
                <w:szCs w:val="22"/>
              </w:rPr>
              <w:t xml:space="preserve"> </w:t>
            </w:r>
            <w:r w:rsidR="000E5560" w:rsidRPr="000E3F8E">
              <w:rPr>
                <w:rFonts w:ascii="Tahoma" w:eastAsia="Arial" w:hAnsi="Tahoma" w:cs="Tahoma"/>
                <w:b/>
                <w:sz w:val="22"/>
                <w:szCs w:val="22"/>
              </w:rPr>
              <w:t>please pro</w:t>
            </w:r>
            <w:r w:rsidR="000E5560" w:rsidRPr="000E3F8E">
              <w:rPr>
                <w:rFonts w:ascii="Tahoma" w:eastAsia="Arial" w:hAnsi="Tahoma" w:cs="Tahoma"/>
                <w:b/>
                <w:spacing w:val="-3"/>
                <w:sz w:val="22"/>
                <w:szCs w:val="22"/>
              </w:rPr>
              <w:t>v</w:t>
            </w:r>
            <w:r w:rsidR="000E5560" w:rsidRPr="000E3F8E">
              <w:rPr>
                <w:rFonts w:ascii="Tahoma" w:eastAsia="Arial" w:hAnsi="Tahoma" w:cs="Tahoma"/>
                <w:b/>
                <w:spacing w:val="1"/>
                <w:sz w:val="22"/>
                <w:szCs w:val="22"/>
              </w:rPr>
              <w:t>i</w:t>
            </w:r>
            <w:r w:rsidR="000E5560" w:rsidRPr="000E3F8E">
              <w:rPr>
                <w:rFonts w:ascii="Tahoma" w:eastAsia="Arial" w:hAnsi="Tahoma" w:cs="Tahoma"/>
                <w:b/>
                <w:sz w:val="22"/>
                <w:szCs w:val="22"/>
              </w:rPr>
              <w:t>de</w:t>
            </w:r>
            <w:r w:rsidR="000E5560" w:rsidRPr="000E3F8E">
              <w:rPr>
                <w:rFonts w:ascii="Tahoma" w:eastAsia="Arial" w:hAnsi="Tahoma" w:cs="Tahoma"/>
                <w:b/>
                <w:spacing w:val="-2"/>
                <w:sz w:val="22"/>
                <w:szCs w:val="22"/>
              </w:rPr>
              <w:t xml:space="preserve"> </w:t>
            </w:r>
            <w:r w:rsidR="000E5560" w:rsidRPr="000E3F8E">
              <w:rPr>
                <w:rFonts w:ascii="Tahoma" w:eastAsia="Arial" w:hAnsi="Tahoma" w:cs="Tahoma"/>
                <w:b/>
                <w:sz w:val="22"/>
                <w:szCs w:val="22"/>
              </w:rPr>
              <w:t>d</w:t>
            </w:r>
            <w:r w:rsidR="000E5560" w:rsidRPr="000E3F8E">
              <w:rPr>
                <w:rFonts w:ascii="Tahoma" w:eastAsia="Arial" w:hAnsi="Tahoma" w:cs="Tahoma"/>
                <w:b/>
                <w:spacing w:val="-1"/>
                <w:sz w:val="22"/>
                <w:szCs w:val="22"/>
              </w:rPr>
              <w:t>e</w:t>
            </w:r>
            <w:r w:rsidR="000E5560" w:rsidRPr="000E3F8E">
              <w:rPr>
                <w:rFonts w:ascii="Tahoma" w:eastAsia="Arial" w:hAnsi="Tahoma" w:cs="Tahoma"/>
                <w:b/>
                <w:spacing w:val="1"/>
                <w:sz w:val="22"/>
                <w:szCs w:val="22"/>
              </w:rPr>
              <w:t>t</w:t>
            </w:r>
            <w:r w:rsidR="000E5560" w:rsidRPr="000E3F8E">
              <w:rPr>
                <w:rFonts w:ascii="Tahoma" w:eastAsia="Arial" w:hAnsi="Tahoma" w:cs="Tahoma"/>
                <w:b/>
                <w:sz w:val="22"/>
                <w:szCs w:val="22"/>
              </w:rPr>
              <w:t>a</w:t>
            </w:r>
            <w:r w:rsidR="000E5560" w:rsidRPr="000E3F8E">
              <w:rPr>
                <w:rFonts w:ascii="Tahoma" w:eastAsia="Arial" w:hAnsi="Tahoma" w:cs="Tahoma"/>
                <w:b/>
                <w:spacing w:val="-2"/>
                <w:sz w:val="22"/>
                <w:szCs w:val="22"/>
              </w:rPr>
              <w:t>i</w:t>
            </w:r>
            <w:r w:rsidR="000E5560" w:rsidRPr="000E3F8E">
              <w:rPr>
                <w:rFonts w:ascii="Tahoma" w:eastAsia="Arial" w:hAnsi="Tahoma" w:cs="Tahoma"/>
                <w:b/>
                <w:spacing w:val="1"/>
                <w:sz w:val="22"/>
                <w:szCs w:val="22"/>
              </w:rPr>
              <w:t>l</w:t>
            </w:r>
            <w:r w:rsidR="000E5560" w:rsidRPr="000E3F8E">
              <w:rPr>
                <w:rFonts w:ascii="Tahoma" w:eastAsia="Arial" w:hAnsi="Tahoma" w:cs="Tahoma"/>
                <w:b/>
                <w:sz w:val="22"/>
                <w:szCs w:val="22"/>
              </w:rPr>
              <w:t>s)</w:t>
            </w:r>
          </w:p>
          <w:p w:rsidR="00E856EA" w:rsidRPr="000E3F8E" w:rsidRDefault="000E5560">
            <w:pPr>
              <w:spacing w:line="260" w:lineRule="exact"/>
              <w:ind w:left="179"/>
              <w:rPr>
                <w:rFonts w:ascii="Tahoma" w:eastAsia="Arial" w:hAnsi="Tahoma" w:cs="Tahoma"/>
                <w:sz w:val="22"/>
                <w:szCs w:val="22"/>
              </w:rPr>
            </w:pPr>
            <w:r w:rsidRPr="000E3F8E">
              <w:rPr>
                <w:rFonts w:ascii="Tahoma" w:eastAsia="Arial" w:hAnsi="Tahoma" w:cs="Tahoma"/>
                <w:color w:val="808080"/>
                <w:sz w:val="22"/>
                <w:szCs w:val="22"/>
              </w:rPr>
              <w:t>E</w:t>
            </w:r>
            <w:r w:rsidRPr="000E3F8E">
              <w:rPr>
                <w:rFonts w:ascii="Tahoma" w:eastAsia="Arial" w:hAnsi="Tahoma" w:cs="Tahoma"/>
                <w:color w:val="808080"/>
                <w:spacing w:val="1"/>
                <w:sz w:val="22"/>
                <w:szCs w:val="22"/>
              </w:rPr>
              <w:t>n</w:t>
            </w:r>
            <w:r w:rsidRPr="000E3F8E">
              <w:rPr>
                <w:rFonts w:ascii="Tahoma" w:eastAsia="Arial" w:hAnsi="Tahoma" w:cs="Tahoma"/>
                <w:color w:val="808080"/>
                <w:sz w:val="22"/>
                <w:szCs w:val="22"/>
              </w:rPr>
              <w:t>t</w:t>
            </w:r>
            <w:r w:rsidRPr="000E3F8E">
              <w:rPr>
                <w:rFonts w:ascii="Tahoma" w:eastAsia="Arial" w:hAnsi="Tahoma" w:cs="Tahoma"/>
                <w:color w:val="808080"/>
                <w:spacing w:val="1"/>
                <w:sz w:val="22"/>
                <w:szCs w:val="22"/>
              </w:rPr>
              <w:t>e</w:t>
            </w:r>
            <w:r w:rsidRPr="000E3F8E">
              <w:rPr>
                <w:rFonts w:ascii="Tahoma" w:eastAsia="Arial" w:hAnsi="Tahoma" w:cs="Tahoma"/>
                <w:color w:val="808080"/>
                <w:sz w:val="22"/>
                <w:szCs w:val="22"/>
              </w:rPr>
              <w:t xml:space="preserve">r </w:t>
            </w:r>
            <w:r w:rsidRPr="000E3F8E">
              <w:rPr>
                <w:rFonts w:ascii="Tahoma" w:eastAsia="Arial" w:hAnsi="Tahoma" w:cs="Tahoma"/>
                <w:color w:val="808080"/>
                <w:spacing w:val="-2"/>
                <w:sz w:val="22"/>
                <w:szCs w:val="22"/>
              </w:rPr>
              <w:t>t</w:t>
            </w:r>
            <w:r w:rsidRPr="000E3F8E">
              <w:rPr>
                <w:rFonts w:ascii="Tahoma" w:eastAsia="Arial" w:hAnsi="Tahoma" w:cs="Tahoma"/>
                <w:color w:val="808080"/>
                <w:spacing w:val="1"/>
                <w:sz w:val="22"/>
                <w:szCs w:val="22"/>
              </w:rPr>
              <w:t>e</w:t>
            </w:r>
            <w:r w:rsidRPr="000E3F8E">
              <w:rPr>
                <w:rFonts w:ascii="Tahoma" w:eastAsia="Arial" w:hAnsi="Tahoma" w:cs="Tahoma"/>
                <w:color w:val="808080"/>
                <w:spacing w:val="-2"/>
                <w:sz w:val="22"/>
                <w:szCs w:val="22"/>
              </w:rPr>
              <w:t>x</w:t>
            </w:r>
            <w:r w:rsidRPr="000E3F8E">
              <w:rPr>
                <w:rFonts w:ascii="Tahoma" w:eastAsia="Arial" w:hAnsi="Tahoma" w:cs="Tahoma"/>
                <w:color w:val="808080"/>
                <w:sz w:val="22"/>
                <w:szCs w:val="22"/>
              </w:rPr>
              <w:t>t</w:t>
            </w:r>
            <w:r w:rsidRPr="000E3F8E">
              <w:rPr>
                <w:rFonts w:ascii="Tahoma" w:eastAsia="Arial" w:hAnsi="Tahoma" w:cs="Tahoma"/>
                <w:color w:val="808080"/>
                <w:spacing w:val="1"/>
                <w:sz w:val="22"/>
                <w:szCs w:val="22"/>
              </w:rPr>
              <w:t xml:space="preserve"> he</w:t>
            </w:r>
            <w:r w:rsidRPr="000E3F8E">
              <w:rPr>
                <w:rFonts w:ascii="Tahoma" w:eastAsia="Arial" w:hAnsi="Tahoma" w:cs="Tahoma"/>
                <w:color w:val="808080"/>
                <w:sz w:val="22"/>
                <w:szCs w:val="22"/>
              </w:rPr>
              <w:t>re</w:t>
            </w:r>
          </w:p>
        </w:tc>
      </w:tr>
    </w:tbl>
    <w:p w:rsidR="00E856EA" w:rsidRPr="000E3F8E" w:rsidRDefault="000E5560">
      <w:pPr>
        <w:spacing w:before="79"/>
        <w:ind w:left="100"/>
        <w:rPr>
          <w:rFonts w:ascii="Tahoma" w:eastAsia="Arial" w:hAnsi="Tahoma" w:cs="Tahoma"/>
          <w:sz w:val="22"/>
          <w:szCs w:val="22"/>
        </w:rPr>
        <w:sectPr w:rsidR="00E856EA" w:rsidRPr="000E3F8E">
          <w:pgSz w:w="12240" w:h="15840"/>
          <w:pgMar w:top="420" w:right="740" w:bottom="280" w:left="620" w:header="720" w:footer="720" w:gutter="0"/>
          <w:cols w:space="720"/>
        </w:sectPr>
      </w:pPr>
      <w:r w:rsidRPr="00F17C7B"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495301</wp:posOffset>
                </wp:positionH>
                <wp:positionV relativeFrom="paragraph">
                  <wp:posOffset>258445</wp:posOffset>
                </wp:positionV>
                <wp:extent cx="6743700" cy="3409950"/>
                <wp:effectExtent l="0" t="0" r="19050" b="19050"/>
                <wp:wrapNone/>
                <wp:docPr id="58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3409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4583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94"/>
                              <w:gridCol w:w="3544"/>
                              <w:gridCol w:w="9045"/>
                            </w:tblGrid>
                            <w:tr w:rsidR="00F85035" w:rsidTr="000E3F8E">
                              <w:trPr>
                                <w:trHeight w:hRule="exact" w:val="1277"/>
                              </w:trPr>
                              <w:tc>
                                <w:tcPr>
                                  <w:tcW w:w="199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85035" w:rsidRPr="000E3F8E" w:rsidRDefault="00F85035">
                                  <w:pPr>
                                    <w:spacing w:line="240" w:lineRule="exact"/>
                                    <w:ind w:left="179"/>
                                    <w:rPr>
                                      <w:rFonts w:ascii="Tahoma" w:eastAsia="Arial" w:hAnsi="Tahoma" w:cs="Tahoma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</w:pP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Date attending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85035" w:rsidRPr="000E3F8E" w:rsidRDefault="00F85035">
                                  <w:pPr>
                                    <w:spacing w:line="240" w:lineRule="exact"/>
                                    <w:ind w:left="179"/>
                                    <w:rPr>
                                      <w:rFonts w:ascii="Tahoma" w:eastAsia="Arial" w:hAnsi="Tahoma" w:cs="Tahoma"/>
                                      <w:sz w:val="22"/>
                                      <w:szCs w:val="22"/>
                                    </w:rPr>
                                  </w:pP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z w:val="22"/>
                                      <w:szCs w:val="22"/>
                                    </w:rPr>
                                    <w:t>s/co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pacing w:val="-3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pacing w:val="-3"/>
                                      <w:sz w:val="22"/>
                                      <w:szCs w:val="22"/>
                                    </w:rPr>
                                    <w:t>v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z w:val="22"/>
                                      <w:szCs w:val="22"/>
                                    </w:rPr>
                                    <w:t>ers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it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z w:val="22"/>
                                      <w:szCs w:val="22"/>
                                    </w:rPr>
                                    <w:t>y</w:t>
                                  </w:r>
                                </w:p>
                                <w:p w:rsidR="00F85035" w:rsidRPr="000E3F8E" w:rsidRDefault="00F85035">
                                  <w:pPr>
                                    <w:spacing w:line="240" w:lineRule="exact"/>
                                    <w:ind w:left="179"/>
                                    <w:rPr>
                                      <w:rFonts w:ascii="Tahoma" w:eastAsia="Arial" w:hAnsi="Tahoma" w:cs="Tahoma"/>
                                      <w:sz w:val="22"/>
                                      <w:szCs w:val="22"/>
                                    </w:rPr>
                                  </w:pP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pacing w:val="-3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z w:val="22"/>
                                      <w:szCs w:val="22"/>
                                    </w:rPr>
                                    <w:t>ra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z w:val="22"/>
                                      <w:szCs w:val="22"/>
                                    </w:rPr>
                                    <w:t>ning esta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pacing w:val="-3"/>
                                      <w:sz w:val="22"/>
                                      <w:szCs w:val="22"/>
                                    </w:rPr>
                                    <w:t>b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pacing w:val="-3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z w:val="22"/>
                                      <w:szCs w:val="22"/>
                                    </w:rPr>
                                    <w:t>t at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z w:val="22"/>
                                      <w:szCs w:val="22"/>
                                    </w:rPr>
                                    <w:t>d or currently attending</w:t>
                                  </w:r>
                                </w:p>
                              </w:tc>
                              <w:tc>
                                <w:tcPr>
                                  <w:tcW w:w="904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85035" w:rsidRPr="000E3F8E" w:rsidRDefault="00F85035">
                                  <w:pPr>
                                    <w:spacing w:line="240" w:lineRule="exact"/>
                                    <w:ind w:left="35"/>
                                    <w:rPr>
                                      <w:rFonts w:ascii="Tahoma" w:eastAsia="Arial" w:hAnsi="Tahoma" w:cs="Tahoma"/>
                                      <w:sz w:val="22"/>
                                      <w:szCs w:val="22"/>
                                    </w:rPr>
                                  </w:pP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Q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al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z w:val="22"/>
                                      <w:szCs w:val="22"/>
                                    </w:rPr>
                                    <w:t>s g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pacing w:val="-3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z w:val="22"/>
                                      <w:szCs w:val="22"/>
                                    </w:rPr>
                                    <w:t>d (or predicted)</w:t>
                                  </w:r>
                                </w:p>
                              </w:tc>
                            </w:tr>
                            <w:tr w:rsidR="00F85035" w:rsidTr="00F85035">
                              <w:trPr>
                                <w:trHeight w:hRule="exact" w:val="521"/>
                              </w:trPr>
                              <w:tc>
                                <w:tcPr>
                                  <w:tcW w:w="199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85035" w:rsidRPr="000E3F8E" w:rsidRDefault="00F85035">
                                  <w:pPr>
                                    <w:spacing w:line="240" w:lineRule="exact"/>
                                    <w:ind w:left="179"/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-1"/>
                                    </w:rPr>
                                  </w:pP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-1"/>
                                    </w:rPr>
                                    <w:t>E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 xml:space="preserve">nter 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1"/>
                                    </w:rPr>
                                    <w:t>t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>e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-3"/>
                                    </w:rPr>
                                    <w:t>x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>t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2"/>
                                    </w:rPr>
                                    <w:t xml:space="preserve"> 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>h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-3"/>
                                    </w:rPr>
                                    <w:t>e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1"/>
                                    </w:rPr>
                                    <w:t>r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85035" w:rsidRPr="000E3F8E" w:rsidRDefault="00F85035">
                                  <w:pPr>
                                    <w:spacing w:line="240" w:lineRule="exact"/>
                                    <w:ind w:left="179"/>
                                    <w:rPr>
                                      <w:rFonts w:ascii="Tahoma" w:eastAsia="Arial" w:hAnsi="Tahoma" w:cs="Tahoma"/>
                                    </w:rPr>
                                  </w:pP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-1"/>
                                    </w:rPr>
                                    <w:t>E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 xml:space="preserve">nter 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1"/>
                                    </w:rPr>
                                    <w:t>t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>e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-3"/>
                                    </w:rPr>
                                    <w:t>x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>t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2"/>
                                    </w:rPr>
                                    <w:t xml:space="preserve"> 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>h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-3"/>
                                    </w:rPr>
                                    <w:t>e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1"/>
                                    </w:rPr>
                                    <w:t>r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904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85035" w:rsidRPr="000E3F8E" w:rsidRDefault="00F85035">
                                  <w:pPr>
                                    <w:spacing w:line="240" w:lineRule="exact"/>
                                    <w:ind w:left="179"/>
                                    <w:rPr>
                                      <w:rFonts w:ascii="Tahoma" w:eastAsia="Arial" w:hAnsi="Tahoma" w:cs="Tahoma"/>
                                    </w:rPr>
                                  </w:pP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-1"/>
                                    </w:rPr>
                                    <w:t>E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 xml:space="preserve">nter 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1"/>
                                    </w:rPr>
                                    <w:t>t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>e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-3"/>
                                    </w:rPr>
                                    <w:t>x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>t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2"/>
                                    </w:rPr>
                                    <w:t xml:space="preserve"> 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>h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-3"/>
                                    </w:rPr>
                                    <w:t>e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1"/>
                                    </w:rPr>
                                    <w:t>r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F85035" w:rsidTr="00F85035">
                              <w:trPr>
                                <w:trHeight w:hRule="exact" w:val="521"/>
                              </w:trPr>
                              <w:tc>
                                <w:tcPr>
                                  <w:tcW w:w="199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85035" w:rsidRPr="000E3F8E" w:rsidRDefault="00F85035">
                                  <w:pPr>
                                    <w:spacing w:line="240" w:lineRule="exact"/>
                                    <w:ind w:left="179"/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-1"/>
                                    </w:rPr>
                                  </w:pP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-1"/>
                                    </w:rPr>
                                    <w:t>E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 xml:space="preserve">nter 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1"/>
                                    </w:rPr>
                                    <w:t>t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>e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-3"/>
                                    </w:rPr>
                                    <w:t>x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>t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2"/>
                                    </w:rPr>
                                    <w:t xml:space="preserve"> 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>h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-3"/>
                                    </w:rPr>
                                    <w:t>e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1"/>
                                    </w:rPr>
                                    <w:t>r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85035" w:rsidRPr="000E3F8E" w:rsidRDefault="00F85035">
                                  <w:pPr>
                                    <w:spacing w:line="240" w:lineRule="exact"/>
                                    <w:ind w:left="179"/>
                                    <w:rPr>
                                      <w:rFonts w:ascii="Tahoma" w:eastAsia="Arial" w:hAnsi="Tahoma" w:cs="Tahoma"/>
                                    </w:rPr>
                                  </w:pP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-1"/>
                                    </w:rPr>
                                    <w:t>E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 xml:space="preserve">nter 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1"/>
                                    </w:rPr>
                                    <w:t>t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>e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-3"/>
                                    </w:rPr>
                                    <w:t>x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>t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2"/>
                                    </w:rPr>
                                    <w:t xml:space="preserve"> 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>h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-3"/>
                                    </w:rPr>
                                    <w:t>e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1"/>
                                    </w:rPr>
                                    <w:t>r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904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85035" w:rsidRPr="000E3F8E" w:rsidRDefault="00F85035">
                                  <w:pPr>
                                    <w:spacing w:line="240" w:lineRule="exact"/>
                                    <w:ind w:left="179"/>
                                    <w:rPr>
                                      <w:rFonts w:ascii="Tahoma" w:eastAsia="Arial" w:hAnsi="Tahoma" w:cs="Tahoma"/>
                                    </w:rPr>
                                  </w:pP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-1"/>
                                    </w:rPr>
                                    <w:t>E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 xml:space="preserve">nter 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1"/>
                                    </w:rPr>
                                    <w:t>t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>e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-3"/>
                                    </w:rPr>
                                    <w:t>x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>t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2"/>
                                    </w:rPr>
                                    <w:t xml:space="preserve"> 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>h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-3"/>
                                    </w:rPr>
                                    <w:t>e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1"/>
                                    </w:rPr>
                                    <w:t>r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F85035" w:rsidTr="00F85035">
                              <w:trPr>
                                <w:trHeight w:hRule="exact" w:val="521"/>
                              </w:trPr>
                              <w:tc>
                                <w:tcPr>
                                  <w:tcW w:w="199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85035" w:rsidRPr="000E3F8E" w:rsidRDefault="00F85035">
                                  <w:pPr>
                                    <w:spacing w:line="240" w:lineRule="exact"/>
                                    <w:ind w:left="179"/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-1"/>
                                    </w:rPr>
                                  </w:pP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-1"/>
                                    </w:rPr>
                                    <w:t>E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 xml:space="preserve">nter 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1"/>
                                    </w:rPr>
                                    <w:t>t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>e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-3"/>
                                    </w:rPr>
                                    <w:t>x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>t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2"/>
                                    </w:rPr>
                                    <w:t xml:space="preserve"> 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>h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-3"/>
                                    </w:rPr>
                                    <w:t>e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1"/>
                                    </w:rPr>
                                    <w:t>r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85035" w:rsidRPr="000E3F8E" w:rsidRDefault="00F85035">
                                  <w:pPr>
                                    <w:spacing w:line="240" w:lineRule="exact"/>
                                    <w:ind w:left="179"/>
                                    <w:rPr>
                                      <w:rFonts w:ascii="Tahoma" w:eastAsia="Arial" w:hAnsi="Tahoma" w:cs="Tahoma"/>
                                    </w:rPr>
                                  </w:pP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-1"/>
                                    </w:rPr>
                                    <w:t>E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 xml:space="preserve">nter 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1"/>
                                    </w:rPr>
                                    <w:t>t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>e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-3"/>
                                    </w:rPr>
                                    <w:t>x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>t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2"/>
                                    </w:rPr>
                                    <w:t xml:space="preserve"> 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>h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-3"/>
                                    </w:rPr>
                                    <w:t>e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1"/>
                                    </w:rPr>
                                    <w:t>r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904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85035" w:rsidRPr="000E3F8E" w:rsidRDefault="00F85035">
                                  <w:pPr>
                                    <w:spacing w:line="240" w:lineRule="exact"/>
                                    <w:ind w:left="179"/>
                                    <w:rPr>
                                      <w:rFonts w:ascii="Tahoma" w:eastAsia="Arial" w:hAnsi="Tahoma" w:cs="Tahoma"/>
                                    </w:rPr>
                                  </w:pP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-1"/>
                                    </w:rPr>
                                    <w:t>E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 xml:space="preserve">nter 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1"/>
                                    </w:rPr>
                                    <w:t>t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>e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-3"/>
                                    </w:rPr>
                                    <w:t>x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>t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2"/>
                                    </w:rPr>
                                    <w:t xml:space="preserve"> 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>h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-3"/>
                                    </w:rPr>
                                    <w:t>e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1"/>
                                    </w:rPr>
                                    <w:t>r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F85035" w:rsidTr="00F85035">
                              <w:trPr>
                                <w:trHeight w:hRule="exact" w:val="523"/>
                              </w:trPr>
                              <w:tc>
                                <w:tcPr>
                                  <w:tcW w:w="199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85035" w:rsidRPr="000E3F8E" w:rsidRDefault="00F85035">
                                  <w:pPr>
                                    <w:spacing w:line="240" w:lineRule="exact"/>
                                    <w:ind w:left="179"/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-1"/>
                                    </w:rPr>
                                  </w:pP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-1"/>
                                    </w:rPr>
                                    <w:t>E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 xml:space="preserve">nter 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1"/>
                                    </w:rPr>
                                    <w:t>t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>e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-3"/>
                                    </w:rPr>
                                    <w:t>x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>t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2"/>
                                    </w:rPr>
                                    <w:t xml:space="preserve"> 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>h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-3"/>
                                    </w:rPr>
                                    <w:t>e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1"/>
                                    </w:rPr>
                                    <w:t>r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85035" w:rsidRPr="000E3F8E" w:rsidRDefault="00F85035">
                                  <w:pPr>
                                    <w:spacing w:line="240" w:lineRule="exact"/>
                                    <w:ind w:left="179"/>
                                    <w:rPr>
                                      <w:rFonts w:ascii="Tahoma" w:eastAsia="Arial" w:hAnsi="Tahoma" w:cs="Tahoma"/>
                                    </w:rPr>
                                  </w:pP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-1"/>
                                    </w:rPr>
                                    <w:t>E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 xml:space="preserve">nter 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1"/>
                                    </w:rPr>
                                    <w:t>t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>e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-3"/>
                                    </w:rPr>
                                    <w:t>x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>t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2"/>
                                    </w:rPr>
                                    <w:t xml:space="preserve"> 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>h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-3"/>
                                    </w:rPr>
                                    <w:t>e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1"/>
                                    </w:rPr>
                                    <w:t>r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904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85035" w:rsidRPr="000E3F8E" w:rsidRDefault="00F85035">
                                  <w:pPr>
                                    <w:spacing w:line="240" w:lineRule="exact"/>
                                    <w:ind w:left="179"/>
                                    <w:rPr>
                                      <w:rFonts w:ascii="Tahoma" w:eastAsia="Arial" w:hAnsi="Tahoma" w:cs="Tahoma"/>
                                    </w:rPr>
                                  </w:pP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-1"/>
                                    </w:rPr>
                                    <w:t>E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 xml:space="preserve">nter 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1"/>
                                    </w:rPr>
                                    <w:t>t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>e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-3"/>
                                    </w:rPr>
                                    <w:t>x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>t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2"/>
                                    </w:rPr>
                                    <w:t xml:space="preserve"> 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>h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-3"/>
                                    </w:rPr>
                                    <w:t>e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1"/>
                                    </w:rPr>
                                    <w:t>r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F85035" w:rsidTr="00F85035">
                              <w:trPr>
                                <w:trHeight w:hRule="exact" w:val="521"/>
                              </w:trPr>
                              <w:tc>
                                <w:tcPr>
                                  <w:tcW w:w="199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85035" w:rsidRPr="000E3F8E" w:rsidRDefault="00F85035">
                                  <w:pPr>
                                    <w:spacing w:line="240" w:lineRule="exact"/>
                                    <w:ind w:left="179"/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-1"/>
                                    </w:rPr>
                                  </w:pP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-1"/>
                                    </w:rPr>
                                    <w:t>E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 xml:space="preserve">nter 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1"/>
                                    </w:rPr>
                                    <w:t>t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>e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-3"/>
                                    </w:rPr>
                                    <w:t>x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>t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2"/>
                                    </w:rPr>
                                    <w:t xml:space="preserve"> 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>h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-3"/>
                                    </w:rPr>
                                    <w:t>e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1"/>
                                    </w:rPr>
                                    <w:t>r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85035" w:rsidRPr="000E3F8E" w:rsidRDefault="00F85035">
                                  <w:pPr>
                                    <w:spacing w:line="240" w:lineRule="exact"/>
                                    <w:ind w:left="179"/>
                                    <w:rPr>
                                      <w:rFonts w:ascii="Tahoma" w:eastAsia="Arial" w:hAnsi="Tahoma" w:cs="Tahoma"/>
                                    </w:rPr>
                                  </w:pP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-1"/>
                                    </w:rPr>
                                    <w:t>E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 xml:space="preserve">nter 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1"/>
                                    </w:rPr>
                                    <w:t>t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>e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-3"/>
                                    </w:rPr>
                                    <w:t>x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>t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2"/>
                                    </w:rPr>
                                    <w:t xml:space="preserve"> 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>h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-3"/>
                                    </w:rPr>
                                    <w:t>e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1"/>
                                    </w:rPr>
                                    <w:t>r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904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85035" w:rsidRPr="000E3F8E" w:rsidRDefault="00F85035">
                                  <w:pPr>
                                    <w:spacing w:line="240" w:lineRule="exact"/>
                                    <w:ind w:left="179"/>
                                    <w:rPr>
                                      <w:rFonts w:ascii="Tahoma" w:eastAsia="Arial" w:hAnsi="Tahoma" w:cs="Tahoma"/>
                                    </w:rPr>
                                  </w:pP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-1"/>
                                    </w:rPr>
                                    <w:t>E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 xml:space="preserve">nter 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1"/>
                                    </w:rPr>
                                    <w:t>t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>e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-3"/>
                                    </w:rPr>
                                    <w:t>x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>t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2"/>
                                    </w:rPr>
                                    <w:t xml:space="preserve"> 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>h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-3"/>
                                    </w:rPr>
                                    <w:t>e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1"/>
                                    </w:rPr>
                                    <w:t>r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F85035" w:rsidTr="00F85035">
                              <w:trPr>
                                <w:trHeight w:hRule="exact" w:val="521"/>
                              </w:trPr>
                              <w:tc>
                                <w:tcPr>
                                  <w:tcW w:w="199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85035" w:rsidRPr="000E3F8E" w:rsidRDefault="00F85035">
                                  <w:pPr>
                                    <w:spacing w:line="240" w:lineRule="exact"/>
                                    <w:ind w:left="179"/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-1"/>
                                    </w:rPr>
                                  </w:pP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-1"/>
                                    </w:rPr>
                                    <w:t>E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 xml:space="preserve">nter 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1"/>
                                    </w:rPr>
                                    <w:t>t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>e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-3"/>
                                    </w:rPr>
                                    <w:t>x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>t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2"/>
                                    </w:rPr>
                                    <w:t xml:space="preserve"> 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>h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-3"/>
                                    </w:rPr>
                                    <w:t>e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1"/>
                                    </w:rPr>
                                    <w:t>r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85035" w:rsidRPr="000E3F8E" w:rsidRDefault="00F85035">
                                  <w:pPr>
                                    <w:spacing w:line="240" w:lineRule="exact"/>
                                    <w:ind w:left="179"/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-1"/>
                                    </w:rPr>
                                  </w:pP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-1"/>
                                    </w:rPr>
                                    <w:t>E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 xml:space="preserve">nter 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1"/>
                                    </w:rPr>
                                    <w:t>t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>e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-3"/>
                                    </w:rPr>
                                    <w:t>x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>t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2"/>
                                    </w:rPr>
                                    <w:t xml:space="preserve"> 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>h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-3"/>
                                    </w:rPr>
                                    <w:t>e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1"/>
                                    </w:rPr>
                                    <w:t>r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904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85035" w:rsidRPr="000E3F8E" w:rsidRDefault="00F85035">
                                  <w:pPr>
                                    <w:spacing w:line="240" w:lineRule="exact"/>
                                    <w:ind w:left="179"/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-1"/>
                                    </w:rPr>
                                  </w:pP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-1"/>
                                    </w:rPr>
                                    <w:t>E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 xml:space="preserve">nter 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1"/>
                                    </w:rPr>
                                    <w:t>t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>e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-3"/>
                                    </w:rPr>
                                    <w:t>x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>t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2"/>
                                    </w:rPr>
                                    <w:t xml:space="preserve"> 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>h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-3"/>
                                    </w:rPr>
                                    <w:t>e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1"/>
                                    </w:rPr>
                                    <w:t>r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F85035" w:rsidTr="00F85035">
                              <w:trPr>
                                <w:trHeight w:hRule="exact" w:val="521"/>
                              </w:trPr>
                              <w:tc>
                                <w:tcPr>
                                  <w:tcW w:w="199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85035" w:rsidRPr="000E3F8E" w:rsidRDefault="00F85035">
                                  <w:pPr>
                                    <w:spacing w:line="240" w:lineRule="exact"/>
                                    <w:ind w:left="179"/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-1"/>
                                    </w:rPr>
                                  </w:pP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-1"/>
                                    </w:rPr>
                                    <w:t>E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 xml:space="preserve">nter 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1"/>
                                    </w:rPr>
                                    <w:t>t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>e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-3"/>
                                    </w:rPr>
                                    <w:t>x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>t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2"/>
                                    </w:rPr>
                                    <w:t xml:space="preserve"> 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>h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-3"/>
                                    </w:rPr>
                                    <w:t>e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1"/>
                                    </w:rPr>
                                    <w:t>r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85035" w:rsidRPr="000E3F8E" w:rsidRDefault="00F85035">
                                  <w:pPr>
                                    <w:spacing w:line="240" w:lineRule="exact"/>
                                    <w:ind w:left="179"/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-1"/>
                                    </w:rPr>
                                  </w:pP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-1"/>
                                    </w:rPr>
                                    <w:t>E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 xml:space="preserve">nter 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1"/>
                                    </w:rPr>
                                    <w:t>t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>e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-3"/>
                                    </w:rPr>
                                    <w:t>x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>t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2"/>
                                    </w:rPr>
                                    <w:t xml:space="preserve"> 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>h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-3"/>
                                    </w:rPr>
                                    <w:t>e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1"/>
                                    </w:rPr>
                                    <w:t>r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904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85035" w:rsidRPr="000E3F8E" w:rsidRDefault="00F85035">
                                  <w:pPr>
                                    <w:spacing w:line="240" w:lineRule="exact"/>
                                    <w:ind w:left="179"/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-1"/>
                                    </w:rPr>
                                  </w:pP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-1"/>
                                    </w:rPr>
                                    <w:t>E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 xml:space="preserve">nter 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1"/>
                                    </w:rPr>
                                    <w:t>t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>e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-3"/>
                                    </w:rPr>
                                    <w:t>x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>t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2"/>
                                    </w:rPr>
                                    <w:t xml:space="preserve"> 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>h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-3"/>
                                    </w:rPr>
                                    <w:t>e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1"/>
                                    </w:rPr>
                                    <w:t>r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F85035" w:rsidTr="00F85035">
                              <w:trPr>
                                <w:trHeight w:hRule="exact" w:val="521"/>
                              </w:trPr>
                              <w:tc>
                                <w:tcPr>
                                  <w:tcW w:w="199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85035" w:rsidRPr="000E3F8E" w:rsidRDefault="00F85035">
                                  <w:pPr>
                                    <w:spacing w:line="240" w:lineRule="exact"/>
                                    <w:ind w:left="179"/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-1"/>
                                    </w:rPr>
                                  </w:pP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-1"/>
                                    </w:rPr>
                                    <w:t>E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 xml:space="preserve">nter 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1"/>
                                    </w:rPr>
                                    <w:t>t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>e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-3"/>
                                    </w:rPr>
                                    <w:t>x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>t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2"/>
                                    </w:rPr>
                                    <w:t xml:space="preserve"> 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>h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-3"/>
                                    </w:rPr>
                                    <w:t>e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1"/>
                                    </w:rPr>
                                    <w:t>r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85035" w:rsidRPr="000E3F8E" w:rsidRDefault="00F85035">
                                  <w:pPr>
                                    <w:spacing w:line="240" w:lineRule="exact"/>
                                    <w:ind w:left="179"/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-1"/>
                                    </w:rPr>
                                  </w:pP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-1"/>
                                    </w:rPr>
                                    <w:t>E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 xml:space="preserve">nter 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1"/>
                                    </w:rPr>
                                    <w:t>t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>e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-3"/>
                                    </w:rPr>
                                    <w:t>x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>t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2"/>
                                    </w:rPr>
                                    <w:t xml:space="preserve"> 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>h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-3"/>
                                    </w:rPr>
                                    <w:t>e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1"/>
                                    </w:rPr>
                                    <w:t>r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904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85035" w:rsidRPr="000E3F8E" w:rsidRDefault="00F85035">
                                  <w:pPr>
                                    <w:spacing w:line="240" w:lineRule="exact"/>
                                    <w:ind w:left="179"/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-1"/>
                                    </w:rPr>
                                  </w:pP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-1"/>
                                    </w:rPr>
                                    <w:t>E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 xml:space="preserve">nter 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1"/>
                                    </w:rPr>
                                    <w:t>t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>e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-3"/>
                                    </w:rPr>
                                    <w:t>x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>t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2"/>
                                    </w:rPr>
                                    <w:t xml:space="preserve"> 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>h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-3"/>
                                    </w:rPr>
                                    <w:t>e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1"/>
                                    </w:rPr>
                                    <w:t>r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>e</w:t>
                                  </w:r>
                                </w:p>
                              </w:tc>
                            </w:tr>
                          </w:tbl>
                          <w:p w:rsidR="00E856EA" w:rsidRDefault="00E856E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left:0;text-align:left;margin-left:39pt;margin-top:20.35pt;width:531pt;height:268.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" filled="f" strokecolor="black [3213]">
                <v:textbox inset="0,0,0,0">
                  <w:txbxContent>
                    <w:tbl>
                      <w:tblPr>
                        <w:tblW w:w="14583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94"/>
                        <w:gridCol w:w="3544"/>
                        <w:gridCol w:w="9045"/>
                      </w:tblGrid>
                      <w:tr w:rsidR="00F85035" w:rsidTr="000E3F8E">
                        <w:trPr>
                          <w:trHeight w:hRule="exact" w:val="1277"/>
                        </w:trPr>
                        <w:tc>
                          <w:tcPr>
                            <w:tcW w:w="199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85035" w:rsidRPr="000E3F8E" w:rsidRDefault="00F85035">
                            <w:pPr>
                              <w:spacing w:line="240" w:lineRule="exact"/>
                              <w:ind w:left="179"/>
                              <w:rPr>
                                <w:rFonts w:ascii="Tahoma" w:eastAsia="Arial" w:hAnsi="Tahoma" w:cs="Tahoma"/>
                                <w:b/>
                                <w:spacing w:val="-1"/>
                                <w:sz w:val="22"/>
                                <w:szCs w:val="22"/>
                              </w:rPr>
                            </w:pP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pacing w:val="-1"/>
                                <w:sz w:val="22"/>
                                <w:szCs w:val="22"/>
                              </w:rPr>
                              <w:t>Date attending</w:t>
                            </w: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85035" w:rsidRPr="000E3F8E" w:rsidRDefault="00F85035">
                            <w:pPr>
                              <w:spacing w:line="240" w:lineRule="exact"/>
                              <w:ind w:left="179"/>
                              <w:rPr>
                                <w:rFonts w:ascii="Tahoma" w:eastAsia="Arial" w:hAnsi="Tahoma" w:cs="Tahoma"/>
                                <w:sz w:val="22"/>
                                <w:szCs w:val="22"/>
                              </w:rPr>
                            </w:pP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z w:val="22"/>
                                <w:szCs w:val="22"/>
                              </w:rPr>
                              <w:t>c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pacing w:val="-1"/>
                                <w:sz w:val="22"/>
                                <w:szCs w:val="22"/>
                              </w:rPr>
                              <w:t>h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z w:val="22"/>
                                <w:szCs w:val="22"/>
                              </w:rPr>
                              <w:t>o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pacing w:val="-1"/>
                                <w:sz w:val="22"/>
                                <w:szCs w:val="22"/>
                              </w:rPr>
                              <w:t>o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pacing w:val="1"/>
                                <w:sz w:val="22"/>
                                <w:szCs w:val="22"/>
                              </w:rPr>
                              <w:t>l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z w:val="22"/>
                                <w:szCs w:val="22"/>
                              </w:rPr>
                              <w:t>s/co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pacing w:val="-2"/>
                                <w:sz w:val="22"/>
                                <w:szCs w:val="22"/>
                              </w:rPr>
                              <w:t>l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pacing w:val="1"/>
                                <w:sz w:val="22"/>
                                <w:szCs w:val="22"/>
                              </w:rPr>
                              <w:t>l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z w:val="22"/>
                                <w:szCs w:val="22"/>
                              </w:rPr>
                              <w:t>e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pacing w:val="-1"/>
                                <w:sz w:val="22"/>
                                <w:szCs w:val="22"/>
                              </w:rPr>
                              <w:t>g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z w:val="22"/>
                                <w:szCs w:val="22"/>
                              </w:rPr>
                              <w:t>e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pacing w:val="-3"/>
                                <w:sz w:val="22"/>
                                <w:szCs w:val="22"/>
                              </w:rPr>
                              <w:t>s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pacing w:val="1"/>
                                <w:sz w:val="22"/>
                                <w:szCs w:val="22"/>
                              </w:rPr>
                              <w:t>/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z w:val="22"/>
                                <w:szCs w:val="22"/>
                              </w:rPr>
                              <w:t>u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pacing w:val="-3"/>
                                <w:sz w:val="22"/>
                                <w:szCs w:val="22"/>
                              </w:rPr>
                              <w:t>v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z w:val="22"/>
                                <w:szCs w:val="22"/>
                              </w:rPr>
                              <w:t>ers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pacing w:val="1"/>
                                <w:sz w:val="22"/>
                                <w:szCs w:val="22"/>
                              </w:rPr>
                              <w:t>it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z w:val="22"/>
                                <w:szCs w:val="22"/>
                              </w:rPr>
                              <w:t>y</w:t>
                            </w:r>
                          </w:p>
                          <w:p w:rsidR="00F85035" w:rsidRPr="000E3F8E" w:rsidRDefault="00F85035">
                            <w:pPr>
                              <w:spacing w:line="240" w:lineRule="exact"/>
                              <w:ind w:left="179"/>
                              <w:rPr>
                                <w:rFonts w:ascii="Tahoma" w:eastAsia="Arial" w:hAnsi="Tahoma" w:cs="Tahoma"/>
                                <w:sz w:val="22"/>
                                <w:szCs w:val="22"/>
                              </w:rPr>
                            </w:pP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pacing w:val="-3"/>
                                <w:sz w:val="22"/>
                                <w:szCs w:val="22"/>
                              </w:rPr>
                              <w:t>T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z w:val="22"/>
                                <w:szCs w:val="22"/>
                              </w:rPr>
                              <w:t>ra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z w:val="22"/>
                                <w:szCs w:val="22"/>
                              </w:rPr>
                              <w:t>ning esta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pacing w:val="-3"/>
                                <w:sz w:val="22"/>
                                <w:szCs w:val="22"/>
                              </w:rPr>
                              <w:t>b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pacing w:val="-1"/>
                                <w:sz w:val="22"/>
                                <w:szCs w:val="22"/>
                              </w:rPr>
                              <w:t>l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pacing w:val="-1"/>
                                <w:sz w:val="22"/>
                                <w:szCs w:val="22"/>
                              </w:rPr>
                              <w:t>h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z w:val="22"/>
                                <w:szCs w:val="22"/>
                              </w:rPr>
                              <w:t>me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pacing w:val="-3"/>
                                <w:sz w:val="22"/>
                                <w:szCs w:val="22"/>
                              </w:rPr>
                              <w:t>n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z w:val="22"/>
                                <w:szCs w:val="22"/>
                              </w:rPr>
                              <w:t>t at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pacing w:val="-1"/>
                                <w:sz w:val="22"/>
                                <w:szCs w:val="22"/>
                              </w:rPr>
                              <w:t>t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z w:val="22"/>
                                <w:szCs w:val="22"/>
                              </w:rPr>
                              <w:t>e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pacing w:val="-1"/>
                                <w:sz w:val="22"/>
                                <w:szCs w:val="22"/>
                              </w:rPr>
                              <w:t>e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z w:val="22"/>
                                <w:szCs w:val="22"/>
                              </w:rPr>
                              <w:t>d or currently attending</w:t>
                            </w:r>
                          </w:p>
                        </w:tc>
                        <w:tc>
                          <w:tcPr>
                            <w:tcW w:w="904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85035" w:rsidRPr="000E3F8E" w:rsidRDefault="00F85035">
                            <w:pPr>
                              <w:spacing w:line="240" w:lineRule="exact"/>
                              <w:ind w:left="35"/>
                              <w:rPr>
                                <w:rFonts w:ascii="Tahoma" w:eastAsia="Arial" w:hAnsi="Tahoma" w:cs="Tahoma"/>
                                <w:sz w:val="22"/>
                                <w:szCs w:val="22"/>
                              </w:rPr>
                            </w:pP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pacing w:val="1"/>
                                <w:sz w:val="22"/>
                                <w:szCs w:val="22"/>
                              </w:rPr>
                              <w:t>Q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z w:val="22"/>
                                <w:szCs w:val="22"/>
                              </w:rPr>
                              <w:t>u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pacing w:val="-1"/>
                                <w:sz w:val="22"/>
                                <w:szCs w:val="22"/>
                              </w:rPr>
                              <w:t>al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pacing w:val="-2"/>
                                <w:sz w:val="22"/>
                                <w:szCs w:val="22"/>
                              </w:rPr>
                              <w:t>f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z w:val="22"/>
                                <w:szCs w:val="22"/>
                              </w:rPr>
                              <w:t>c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pacing w:val="-2"/>
                                <w:sz w:val="22"/>
                                <w:szCs w:val="22"/>
                              </w:rPr>
                              <w:t>t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z w:val="22"/>
                                <w:szCs w:val="22"/>
                              </w:rPr>
                              <w:t>o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z w:val="22"/>
                                <w:szCs w:val="22"/>
                              </w:rPr>
                              <w:t>s g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pacing w:val="-3"/>
                                <w:sz w:val="22"/>
                                <w:szCs w:val="22"/>
                              </w:rPr>
                              <w:t>a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z w:val="22"/>
                                <w:szCs w:val="22"/>
                              </w:rPr>
                              <w:t>n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pacing w:val="-1"/>
                                <w:sz w:val="22"/>
                                <w:szCs w:val="22"/>
                              </w:rPr>
                              <w:t>e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z w:val="22"/>
                                <w:szCs w:val="22"/>
                              </w:rPr>
                              <w:t>d (or predicted)</w:t>
                            </w:r>
                          </w:p>
                        </w:tc>
                      </w:tr>
                      <w:tr w:rsidR="00F85035" w:rsidTr="00F85035">
                        <w:trPr>
                          <w:trHeight w:hRule="exact" w:val="521"/>
                        </w:trPr>
                        <w:tc>
                          <w:tcPr>
                            <w:tcW w:w="199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85035" w:rsidRPr="000E3F8E" w:rsidRDefault="00F85035">
                            <w:pPr>
                              <w:spacing w:line="240" w:lineRule="exact"/>
                              <w:ind w:left="179"/>
                              <w:rPr>
                                <w:rFonts w:ascii="Tahoma" w:eastAsia="Arial" w:hAnsi="Tahoma" w:cs="Tahoma"/>
                                <w:color w:val="808080"/>
                                <w:spacing w:val="-1"/>
                              </w:rPr>
                            </w:pP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-1"/>
                              </w:rPr>
                              <w:t>E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 xml:space="preserve">nter 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1"/>
                              </w:rPr>
                              <w:t>t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>e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-3"/>
                              </w:rPr>
                              <w:t>x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>t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2"/>
                              </w:rPr>
                              <w:t xml:space="preserve"> 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>h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-3"/>
                              </w:rPr>
                              <w:t>e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1"/>
                              </w:rPr>
                              <w:t>r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85035" w:rsidRPr="000E3F8E" w:rsidRDefault="00F85035">
                            <w:pPr>
                              <w:spacing w:line="240" w:lineRule="exact"/>
                              <w:ind w:left="179"/>
                              <w:rPr>
                                <w:rFonts w:ascii="Tahoma" w:eastAsia="Arial" w:hAnsi="Tahoma" w:cs="Tahoma"/>
                              </w:rPr>
                            </w:pP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-1"/>
                              </w:rPr>
                              <w:t>E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 xml:space="preserve">nter 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1"/>
                              </w:rPr>
                              <w:t>t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>e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-3"/>
                              </w:rPr>
                              <w:t>x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>t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2"/>
                              </w:rPr>
                              <w:t xml:space="preserve"> 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>h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-3"/>
                              </w:rPr>
                              <w:t>e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1"/>
                              </w:rPr>
                              <w:t>r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904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85035" w:rsidRPr="000E3F8E" w:rsidRDefault="00F85035">
                            <w:pPr>
                              <w:spacing w:line="240" w:lineRule="exact"/>
                              <w:ind w:left="179"/>
                              <w:rPr>
                                <w:rFonts w:ascii="Tahoma" w:eastAsia="Arial" w:hAnsi="Tahoma" w:cs="Tahoma"/>
                              </w:rPr>
                            </w:pP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-1"/>
                              </w:rPr>
                              <w:t>E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 xml:space="preserve">nter 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1"/>
                              </w:rPr>
                              <w:t>t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>e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-3"/>
                              </w:rPr>
                              <w:t>x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>t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2"/>
                              </w:rPr>
                              <w:t xml:space="preserve"> 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>h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-3"/>
                              </w:rPr>
                              <w:t>e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1"/>
                              </w:rPr>
                              <w:t>r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>e</w:t>
                            </w:r>
                          </w:p>
                        </w:tc>
                      </w:tr>
                      <w:tr w:rsidR="00F85035" w:rsidTr="00F85035">
                        <w:trPr>
                          <w:trHeight w:hRule="exact" w:val="521"/>
                        </w:trPr>
                        <w:tc>
                          <w:tcPr>
                            <w:tcW w:w="199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85035" w:rsidRPr="000E3F8E" w:rsidRDefault="00F85035">
                            <w:pPr>
                              <w:spacing w:line="240" w:lineRule="exact"/>
                              <w:ind w:left="179"/>
                              <w:rPr>
                                <w:rFonts w:ascii="Tahoma" w:eastAsia="Arial" w:hAnsi="Tahoma" w:cs="Tahoma"/>
                                <w:color w:val="808080"/>
                                <w:spacing w:val="-1"/>
                              </w:rPr>
                            </w:pP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-1"/>
                              </w:rPr>
                              <w:t>E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 xml:space="preserve">nter 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1"/>
                              </w:rPr>
                              <w:t>t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>e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-3"/>
                              </w:rPr>
                              <w:t>x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>t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2"/>
                              </w:rPr>
                              <w:t xml:space="preserve"> 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>h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-3"/>
                              </w:rPr>
                              <w:t>e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1"/>
                              </w:rPr>
                              <w:t>r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85035" w:rsidRPr="000E3F8E" w:rsidRDefault="00F85035">
                            <w:pPr>
                              <w:spacing w:line="240" w:lineRule="exact"/>
                              <w:ind w:left="179"/>
                              <w:rPr>
                                <w:rFonts w:ascii="Tahoma" w:eastAsia="Arial" w:hAnsi="Tahoma" w:cs="Tahoma"/>
                              </w:rPr>
                            </w:pP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-1"/>
                              </w:rPr>
                              <w:t>E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 xml:space="preserve">nter 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1"/>
                              </w:rPr>
                              <w:t>t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>e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-3"/>
                              </w:rPr>
                              <w:t>x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>t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2"/>
                              </w:rPr>
                              <w:t xml:space="preserve"> 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>h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-3"/>
                              </w:rPr>
                              <w:t>e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1"/>
                              </w:rPr>
                              <w:t>r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904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85035" w:rsidRPr="000E3F8E" w:rsidRDefault="00F85035">
                            <w:pPr>
                              <w:spacing w:line="240" w:lineRule="exact"/>
                              <w:ind w:left="179"/>
                              <w:rPr>
                                <w:rFonts w:ascii="Tahoma" w:eastAsia="Arial" w:hAnsi="Tahoma" w:cs="Tahoma"/>
                              </w:rPr>
                            </w:pP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-1"/>
                              </w:rPr>
                              <w:t>E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 xml:space="preserve">nter 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1"/>
                              </w:rPr>
                              <w:t>t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>e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-3"/>
                              </w:rPr>
                              <w:t>x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>t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2"/>
                              </w:rPr>
                              <w:t xml:space="preserve"> 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>h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-3"/>
                              </w:rPr>
                              <w:t>e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1"/>
                              </w:rPr>
                              <w:t>r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>e</w:t>
                            </w:r>
                          </w:p>
                        </w:tc>
                      </w:tr>
                      <w:tr w:rsidR="00F85035" w:rsidTr="00F85035">
                        <w:trPr>
                          <w:trHeight w:hRule="exact" w:val="521"/>
                        </w:trPr>
                        <w:tc>
                          <w:tcPr>
                            <w:tcW w:w="199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85035" w:rsidRPr="000E3F8E" w:rsidRDefault="00F85035">
                            <w:pPr>
                              <w:spacing w:line="240" w:lineRule="exact"/>
                              <w:ind w:left="179"/>
                              <w:rPr>
                                <w:rFonts w:ascii="Tahoma" w:eastAsia="Arial" w:hAnsi="Tahoma" w:cs="Tahoma"/>
                                <w:color w:val="808080"/>
                                <w:spacing w:val="-1"/>
                              </w:rPr>
                            </w:pP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-1"/>
                              </w:rPr>
                              <w:t>E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 xml:space="preserve">nter 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1"/>
                              </w:rPr>
                              <w:t>t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>e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-3"/>
                              </w:rPr>
                              <w:t>x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>t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2"/>
                              </w:rPr>
                              <w:t xml:space="preserve"> 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>h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-3"/>
                              </w:rPr>
                              <w:t>e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1"/>
                              </w:rPr>
                              <w:t>r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85035" w:rsidRPr="000E3F8E" w:rsidRDefault="00F85035">
                            <w:pPr>
                              <w:spacing w:line="240" w:lineRule="exact"/>
                              <w:ind w:left="179"/>
                              <w:rPr>
                                <w:rFonts w:ascii="Tahoma" w:eastAsia="Arial" w:hAnsi="Tahoma" w:cs="Tahoma"/>
                              </w:rPr>
                            </w:pP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-1"/>
                              </w:rPr>
                              <w:t>E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 xml:space="preserve">nter 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1"/>
                              </w:rPr>
                              <w:t>t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>e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-3"/>
                              </w:rPr>
                              <w:t>x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>t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2"/>
                              </w:rPr>
                              <w:t xml:space="preserve"> 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>h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-3"/>
                              </w:rPr>
                              <w:t>e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1"/>
                              </w:rPr>
                              <w:t>r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904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85035" w:rsidRPr="000E3F8E" w:rsidRDefault="00F85035">
                            <w:pPr>
                              <w:spacing w:line="240" w:lineRule="exact"/>
                              <w:ind w:left="179"/>
                              <w:rPr>
                                <w:rFonts w:ascii="Tahoma" w:eastAsia="Arial" w:hAnsi="Tahoma" w:cs="Tahoma"/>
                              </w:rPr>
                            </w:pP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-1"/>
                              </w:rPr>
                              <w:t>E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 xml:space="preserve">nter 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1"/>
                              </w:rPr>
                              <w:t>t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>e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-3"/>
                              </w:rPr>
                              <w:t>x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>t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2"/>
                              </w:rPr>
                              <w:t xml:space="preserve"> 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>h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-3"/>
                              </w:rPr>
                              <w:t>e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1"/>
                              </w:rPr>
                              <w:t>r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>e</w:t>
                            </w:r>
                          </w:p>
                        </w:tc>
                      </w:tr>
                      <w:tr w:rsidR="00F85035" w:rsidTr="00F85035">
                        <w:trPr>
                          <w:trHeight w:hRule="exact" w:val="523"/>
                        </w:trPr>
                        <w:tc>
                          <w:tcPr>
                            <w:tcW w:w="199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85035" w:rsidRPr="000E3F8E" w:rsidRDefault="00F85035">
                            <w:pPr>
                              <w:spacing w:line="240" w:lineRule="exact"/>
                              <w:ind w:left="179"/>
                              <w:rPr>
                                <w:rFonts w:ascii="Tahoma" w:eastAsia="Arial" w:hAnsi="Tahoma" w:cs="Tahoma"/>
                                <w:color w:val="808080"/>
                                <w:spacing w:val="-1"/>
                              </w:rPr>
                            </w:pP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-1"/>
                              </w:rPr>
                              <w:t>E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 xml:space="preserve">nter 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1"/>
                              </w:rPr>
                              <w:t>t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>e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-3"/>
                              </w:rPr>
                              <w:t>x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>t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2"/>
                              </w:rPr>
                              <w:t xml:space="preserve"> 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>h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-3"/>
                              </w:rPr>
                              <w:t>e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1"/>
                              </w:rPr>
                              <w:t>r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85035" w:rsidRPr="000E3F8E" w:rsidRDefault="00F85035">
                            <w:pPr>
                              <w:spacing w:line="240" w:lineRule="exact"/>
                              <w:ind w:left="179"/>
                              <w:rPr>
                                <w:rFonts w:ascii="Tahoma" w:eastAsia="Arial" w:hAnsi="Tahoma" w:cs="Tahoma"/>
                              </w:rPr>
                            </w:pP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-1"/>
                              </w:rPr>
                              <w:t>E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 xml:space="preserve">nter 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1"/>
                              </w:rPr>
                              <w:t>t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>e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-3"/>
                              </w:rPr>
                              <w:t>x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>t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2"/>
                              </w:rPr>
                              <w:t xml:space="preserve"> 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>h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-3"/>
                              </w:rPr>
                              <w:t>e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1"/>
                              </w:rPr>
                              <w:t>r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904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85035" w:rsidRPr="000E3F8E" w:rsidRDefault="00F85035">
                            <w:pPr>
                              <w:spacing w:line="240" w:lineRule="exact"/>
                              <w:ind w:left="179"/>
                              <w:rPr>
                                <w:rFonts w:ascii="Tahoma" w:eastAsia="Arial" w:hAnsi="Tahoma" w:cs="Tahoma"/>
                              </w:rPr>
                            </w:pP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-1"/>
                              </w:rPr>
                              <w:t>E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 xml:space="preserve">nter 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1"/>
                              </w:rPr>
                              <w:t>t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>e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-3"/>
                              </w:rPr>
                              <w:t>x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>t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2"/>
                              </w:rPr>
                              <w:t xml:space="preserve"> 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>h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-3"/>
                              </w:rPr>
                              <w:t>e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1"/>
                              </w:rPr>
                              <w:t>r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>e</w:t>
                            </w:r>
                          </w:p>
                        </w:tc>
                      </w:tr>
                      <w:tr w:rsidR="00F85035" w:rsidTr="00F85035">
                        <w:trPr>
                          <w:trHeight w:hRule="exact" w:val="521"/>
                        </w:trPr>
                        <w:tc>
                          <w:tcPr>
                            <w:tcW w:w="199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85035" w:rsidRPr="000E3F8E" w:rsidRDefault="00F85035">
                            <w:pPr>
                              <w:spacing w:line="240" w:lineRule="exact"/>
                              <w:ind w:left="179"/>
                              <w:rPr>
                                <w:rFonts w:ascii="Tahoma" w:eastAsia="Arial" w:hAnsi="Tahoma" w:cs="Tahoma"/>
                                <w:color w:val="808080"/>
                                <w:spacing w:val="-1"/>
                              </w:rPr>
                            </w:pP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-1"/>
                              </w:rPr>
                              <w:t>E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 xml:space="preserve">nter 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1"/>
                              </w:rPr>
                              <w:t>t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>e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-3"/>
                              </w:rPr>
                              <w:t>x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>t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2"/>
                              </w:rPr>
                              <w:t xml:space="preserve"> 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>h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-3"/>
                              </w:rPr>
                              <w:t>e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1"/>
                              </w:rPr>
                              <w:t>r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85035" w:rsidRPr="000E3F8E" w:rsidRDefault="00F85035">
                            <w:pPr>
                              <w:spacing w:line="240" w:lineRule="exact"/>
                              <w:ind w:left="179"/>
                              <w:rPr>
                                <w:rFonts w:ascii="Tahoma" w:eastAsia="Arial" w:hAnsi="Tahoma" w:cs="Tahoma"/>
                              </w:rPr>
                            </w:pP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-1"/>
                              </w:rPr>
                              <w:t>E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 xml:space="preserve">nter 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1"/>
                              </w:rPr>
                              <w:t>t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>e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-3"/>
                              </w:rPr>
                              <w:t>x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>t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2"/>
                              </w:rPr>
                              <w:t xml:space="preserve"> 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>h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-3"/>
                              </w:rPr>
                              <w:t>e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1"/>
                              </w:rPr>
                              <w:t>r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904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85035" w:rsidRPr="000E3F8E" w:rsidRDefault="00F85035">
                            <w:pPr>
                              <w:spacing w:line="240" w:lineRule="exact"/>
                              <w:ind w:left="179"/>
                              <w:rPr>
                                <w:rFonts w:ascii="Tahoma" w:eastAsia="Arial" w:hAnsi="Tahoma" w:cs="Tahoma"/>
                              </w:rPr>
                            </w:pP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-1"/>
                              </w:rPr>
                              <w:t>E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 xml:space="preserve">nter 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1"/>
                              </w:rPr>
                              <w:t>t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>e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-3"/>
                              </w:rPr>
                              <w:t>x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>t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2"/>
                              </w:rPr>
                              <w:t xml:space="preserve"> 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>h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-3"/>
                              </w:rPr>
                              <w:t>e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1"/>
                              </w:rPr>
                              <w:t>r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>e</w:t>
                            </w:r>
                          </w:p>
                        </w:tc>
                      </w:tr>
                      <w:tr w:rsidR="00F85035" w:rsidTr="00F85035">
                        <w:trPr>
                          <w:trHeight w:hRule="exact" w:val="521"/>
                        </w:trPr>
                        <w:tc>
                          <w:tcPr>
                            <w:tcW w:w="199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85035" w:rsidRPr="000E3F8E" w:rsidRDefault="00F85035">
                            <w:pPr>
                              <w:spacing w:line="240" w:lineRule="exact"/>
                              <w:ind w:left="179"/>
                              <w:rPr>
                                <w:rFonts w:ascii="Tahoma" w:eastAsia="Arial" w:hAnsi="Tahoma" w:cs="Tahoma"/>
                                <w:color w:val="808080"/>
                                <w:spacing w:val="-1"/>
                              </w:rPr>
                            </w:pP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-1"/>
                              </w:rPr>
                              <w:t>E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 xml:space="preserve">nter 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1"/>
                              </w:rPr>
                              <w:t>t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>e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-3"/>
                              </w:rPr>
                              <w:t>x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>t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2"/>
                              </w:rPr>
                              <w:t xml:space="preserve"> 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>h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-3"/>
                              </w:rPr>
                              <w:t>e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1"/>
                              </w:rPr>
                              <w:t>r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85035" w:rsidRPr="000E3F8E" w:rsidRDefault="00F85035">
                            <w:pPr>
                              <w:spacing w:line="240" w:lineRule="exact"/>
                              <w:ind w:left="179"/>
                              <w:rPr>
                                <w:rFonts w:ascii="Tahoma" w:eastAsia="Arial" w:hAnsi="Tahoma" w:cs="Tahoma"/>
                                <w:color w:val="808080"/>
                                <w:spacing w:val="-1"/>
                              </w:rPr>
                            </w:pP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-1"/>
                              </w:rPr>
                              <w:t>E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 xml:space="preserve">nter 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1"/>
                              </w:rPr>
                              <w:t>t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>e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-3"/>
                              </w:rPr>
                              <w:t>x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>t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2"/>
                              </w:rPr>
                              <w:t xml:space="preserve"> 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>h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-3"/>
                              </w:rPr>
                              <w:t>e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1"/>
                              </w:rPr>
                              <w:t>r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904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85035" w:rsidRPr="000E3F8E" w:rsidRDefault="00F85035">
                            <w:pPr>
                              <w:spacing w:line="240" w:lineRule="exact"/>
                              <w:ind w:left="179"/>
                              <w:rPr>
                                <w:rFonts w:ascii="Tahoma" w:eastAsia="Arial" w:hAnsi="Tahoma" w:cs="Tahoma"/>
                                <w:color w:val="808080"/>
                                <w:spacing w:val="-1"/>
                              </w:rPr>
                            </w:pP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-1"/>
                              </w:rPr>
                              <w:t>E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 xml:space="preserve">nter 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1"/>
                              </w:rPr>
                              <w:t>t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>e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-3"/>
                              </w:rPr>
                              <w:t>x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>t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2"/>
                              </w:rPr>
                              <w:t xml:space="preserve"> 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>h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-3"/>
                              </w:rPr>
                              <w:t>e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1"/>
                              </w:rPr>
                              <w:t>r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>e</w:t>
                            </w:r>
                          </w:p>
                        </w:tc>
                      </w:tr>
                      <w:tr w:rsidR="00F85035" w:rsidTr="00F85035">
                        <w:trPr>
                          <w:trHeight w:hRule="exact" w:val="521"/>
                        </w:trPr>
                        <w:tc>
                          <w:tcPr>
                            <w:tcW w:w="199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85035" w:rsidRPr="000E3F8E" w:rsidRDefault="00F85035">
                            <w:pPr>
                              <w:spacing w:line="240" w:lineRule="exact"/>
                              <w:ind w:left="179"/>
                              <w:rPr>
                                <w:rFonts w:ascii="Tahoma" w:eastAsia="Arial" w:hAnsi="Tahoma" w:cs="Tahoma"/>
                                <w:color w:val="808080"/>
                                <w:spacing w:val="-1"/>
                              </w:rPr>
                            </w:pP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-1"/>
                              </w:rPr>
                              <w:t>E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 xml:space="preserve">nter 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1"/>
                              </w:rPr>
                              <w:t>t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>e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-3"/>
                              </w:rPr>
                              <w:t>x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>t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2"/>
                              </w:rPr>
                              <w:t xml:space="preserve"> 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>h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-3"/>
                              </w:rPr>
                              <w:t>e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1"/>
                              </w:rPr>
                              <w:t>r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85035" w:rsidRPr="000E3F8E" w:rsidRDefault="00F85035">
                            <w:pPr>
                              <w:spacing w:line="240" w:lineRule="exact"/>
                              <w:ind w:left="179"/>
                              <w:rPr>
                                <w:rFonts w:ascii="Tahoma" w:eastAsia="Arial" w:hAnsi="Tahoma" w:cs="Tahoma"/>
                                <w:color w:val="808080"/>
                                <w:spacing w:val="-1"/>
                              </w:rPr>
                            </w:pP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-1"/>
                              </w:rPr>
                              <w:t>E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 xml:space="preserve">nter 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1"/>
                              </w:rPr>
                              <w:t>t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>e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-3"/>
                              </w:rPr>
                              <w:t>x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>t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2"/>
                              </w:rPr>
                              <w:t xml:space="preserve"> 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>h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-3"/>
                              </w:rPr>
                              <w:t>e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1"/>
                              </w:rPr>
                              <w:t>r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904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85035" w:rsidRPr="000E3F8E" w:rsidRDefault="00F85035">
                            <w:pPr>
                              <w:spacing w:line="240" w:lineRule="exact"/>
                              <w:ind w:left="179"/>
                              <w:rPr>
                                <w:rFonts w:ascii="Tahoma" w:eastAsia="Arial" w:hAnsi="Tahoma" w:cs="Tahoma"/>
                                <w:color w:val="808080"/>
                                <w:spacing w:val="-1"/>
                              </w:rPr>
                            </w:pP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-1"/>
                              </w:rPr>
                              <w:t>E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 xml:space="preserve">nter 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1"/>
                              </w:rPr>
                              <w:t>t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>e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-3"/>
                              </w:rPr>
                              <w:t>x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>t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2"/>
                              </w:rPr>
                              <w:t xml:space="preserve"> 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>h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-3"/>
                              </w:rPr>
                              <w:t>e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1"/>
                              </w:rPr>
                              <w:t>r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>e</w:t>
                            </w:r>
                          </w:p>
                        </w:tc>
                      </w:tr>
                      <w:tr w:rsidR="00F85035" w:rsidTr="00F85035">
                        <w:trPr>
                          <w:trHeight w:hRule="exact" w:val="521"/>
                        </w:trPr>
                        <w:tc>
                          <w:tcPr>
                            <w:tcW w:w="199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85035" w:rsidRPr="000E3F8E" w:rsidRDefault="00F85035">
                            <w:pPr>
                              <w:spacing w:line="240" w:lineRule="exact"/>
                              <w:ind w:left="179"/>
                              <w:rPr>
                                <w:rFonts w:ascii="Tahoma" w:eastAsia="Arial" w:hAnsi="Tahoma" w:cs="Tahoma"/>
                                <w:color w:val="808080"/>
                                <w:spacing w:val="-1"/>
                              </w:rPr>
                            </w:pP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-1"/>
                              </w:rPr>
                              <w:t>E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 xml:space="preserve">nter 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1"/>
                              </w:rPr>
                              <w:t>t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>e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-3"/>
                              </w:rPr>
                              <w:t>x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>t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2"/>
                              </w:rPr>
                              <w:t xml:space="preserve"> 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>h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-3"/>
                              </w:rPr>
                              <w:t>e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1"/>
                              </w:rPr>
                              <w:t>r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85035" w:rsidRPr="000E3F8E" w:rsidRDefault="00F85035">
                            <w:pPr>
                              <w:spacing w:line="240" w:lineRule="exact"/>
                              <w:ind w:left="179"/>
                              <w:rPr>
                                <w:rFonts w:ascii="Tahoma" w:eastAsia="Arial" w:hAnsi="Tahoma" w:cs="Tahoma"/>
                                <w:color w:val="808080"/>
                                <w:spacing w:val="-1"/>
                              </w:rPr>
                            </w:pP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-1"/>
                              </w:rPr>
                              <w:t>E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 xml:space="preserve">nter 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1"/>
                              </w:rPr>
                              <w:t>t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>e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-3"/>
                              </w:rPr>
                              <w:t>x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>t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2"/>
                              </w:rPr>
                              <w:t xml:space="preserve"> 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>h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-3"/>
                              </w:rPr>
                              <w:t>e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1"/>
                              </w:rPr>
                              <w:t>r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904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85035" w:rsidRPr="000E3F8E" w:rsidRDefault="00F85035">
                            <w:pPr>
                              <w:spacing w:line="240" w:lineRule="exact"/>
                              <w:ind w:left="179"/>
                              <w:rPr>
                                <w:rFonts w:ascii="Tahoma" w:eastAsia="Arial" w:hAnsi="Tahoma" w:cs="Tahoma"/>
                                <w:color w:val="808080"/>
                                <w:spacing w:val="-1"/>
                              </w:rPr>
                            </w:pP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-1"/>
                              </w:rPr>
                              <w:t>E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 xml:space="preserve">nter 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1"/>
                              </w:rPr>
                              <w:t>t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>e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-3"/>
                              </w:rPr>
                              <w:t>x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>t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2"/>
                              </w:rPr>
                              <w:t xml:space="preserve"> 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>h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-3"/>
                              </w:rPr>
                              <w:t>e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1"/>
                              </w:rPr>
                              <w:t>r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>e</w:t>
                            </w:r>
                          </w:p>
                        </w:tc>
                      </w:tr>
                    </w:tbl>
                    <w:p w:rsidR="00E856EA" w:rsidRDefault="00E856EA"/>
                  </w:txbxContent>
                </v:textbox>
                <w10:wrap anchorx="page"/>
              </v:shape>
            </w:pict>
          </mc:Fallback>
        </mc:AlternateContent>
      </w:r>
      <w:r w:rsidRPr="00F17C7B">
        <w:rPr>
          <w:rFonts w:ascii="Tahoma" w:eastAsia="Arial" w:hAnsi="Tahoma" w:cs="Tahoma"/>
          <w:b/>
          <w:sz w:val="28"/>
          <w:szCs w:val="28"/>
        </w:rPr>
        <w:t>E</w:t>
      </w:r>
      <w:r w:rsidRPr="00F17C7B">
        <w:rPr>
          <w:rFonts w:ascii="Tahoma" w:eastAsia="Arial" w:hAnsi="Tahoma" w:cs="Tahoma"/>
          <w:b/>
          <w:spacing w:val="-1"/>
          <w:sz w:val="28"/>
          <w:szCs w:val="28"/>
        </w:rPr>
        <w:t>DU</w:t>
      </w:r>
      <w:r w:rsidRPr="00F17C7B">
        <w:rPr>
          <w:rFonts w:ascii="Tahoma" w:eastAsia="Arial" w:hAnsi="Tahoma" w:cs="Tahoma"/>
          <w:b/>
          <w:spacing w:val="3"/>
          <w:sz w:val="28"/>
          <w:szCs w:val="28"/>
        </w:rPr>
        <w:t>C</w:t>
      </w:r>
      <w:r w:rsidRPr="00F17C7B">
        <w:rPr>
          <w:rFonts w:ascii="Tahoma" w:eastAsia="Arial" w:hAnsi="Tahoma" w:cs="Tahoma"/>
          <w:b/>
          <w:spacing w:val="-6"/>
          <w:sz w:val="28"/>
          <w:szCs w:val="28"/>
        </w:rPr>
        <w:t>A</w:t>
      </w:r>
      <w:r w:rsidRPr="00F17C7B">
        <w:rPr>
          <w:rFonts w:ascii="Tahoma" w:eastAsia="Arial" w:hAnsi="Tahoma" w:cs="Tahoma"/>
          <w:b/>
          <w:spacing w:val="-1"/>
          <w:sz w:val="28"/>
          <w:szCs w:val="28"/>
        </w:rPr>
        <w:t>T</w:t>
      </w:r>
      <w:r w:rsidRPr="00F17C7B">
        <w:rPr>
          <w:rFonts w:ascii="Tahoma" w:eastAsia="Arial" w:hAnsi="Tahoma" w:cs="Tahoma"/>
          <w:b/>
          <w:spacing w:val="1"/>
          <w:sz w:val="28"/>
          <w:szCs w:val="28"/>
        </w:rPr>
        <w:t>I</w:t>
      </w:r>
      <w:r w:rsidRPr="00F17C7B">
        <w:rPr>
          <w:rFonts w:ascii="Tahoma" w:eastAsia="Arial" w:hAnsi="Tahoma" w:cs="Tahoma"/>
          <w:b/>
          <w:sz w:val="28"/>
          <w:szCs w:val="28"/>
        </w:rPr>
        <w:t>ON</w:t>
      </w:r>
      <w:r w:rsidRPr="00F17C7B">
        <w:rPr>
          <w:rFonts w:ascii="Tahoma" w:eastAsia="Arial" w:hAnsi="Tahoma" w:cs="Tahoma"/>
          <w:b/>
          <w:spacing w:val="1"/>
          <w:sz w:val="28"/>
          <w:szCs w:val="28"/>
        </w:rPr>
        <w:t xml:space="preserve"> </w:t>
      </w:r>
      <w:r w:rsidRPr="00F17C7B">
        <w:rPr>
          <w:rFonts w:ascii="Tahoma" w:eastAsia="Arial" w:hAnsi="Tahoma" w:cs="Tahoma"/>
          <w:b/>
          <w:sz w:val="28"/>
          <w:szCs w:val="28"/>
        </w:rPr>
        <w:t>/</w:t>
      </w:r>
      <w:r w:rsidRPr="00F17C7B">
        <w:rPr>
          <w:rFonts w:ascii="Tahoma" w:eastAsia="Arial" w:hAnsi="Tahoma" w:cs="Tahoma"/>
          <w:b/>
          <w:spacing w:val="2"/>
          <w:sz w:val="28"/>
          <w:szCs w:val="28"/>
        </w:rPr>
        <w:t xml:space="preserve"> </w:t>
      </w:r>
      <w:r w:rsidRPr="00F17C7B">
        <w:rPr>
          <w:rFonts w:ascii="Tahoma" w:eastAsia="Arial" w:hAnsi="Tahoma" w:cs="Tahoma"/>
          <w:b/>
          <w:spacing w:val="-1"/>
          <w:sz w:val="28"/>
          <w:szCs w:val="28"/>
        </w:rPr>
        <w:t>T</w:t>
      </w:r>
      <w:r w:rsidRPr="00F17C7B">
        <w:rPr>
          <w:rFonts w:ascii="Tahoma" w:eastAsia="Arial" w:hAnsi="Tahoma" w:cs="Tahoma"/>
          <w:b/>
          <w:spacing w:val="-4"/>
          <w:sz w:val="28"/>
          <w:szCs w:val="28"/>
        </w:rPr>
        <w:t>R</w:t>
      </w:r>
      <w:r w:rsidRPr="00F17C7B">
        <w:rPr>
          <w:rFonts w:ascii="Tahoma" w:eastAsia="Arial" w:hAnsi="Tahoma" w:cs="Tahoma"/>
          <w:b/>
          <w:spacing w:val="-6"/>
          <w:sz w:val="28"/>
          <w:szCs w:val="28"/>
        </w:rPr>
        <w:t>A</w:t>
      </w:r>
      <w:r w:rsidRPr="00F17C7B">
        <w:rPr>
          <w:rFonts w:ascii="Tahoma" w:eastAsia="Arial" w:hAnsi="Tahoma" w:cs="Tahoma"/>
          <w:b/>
          <w:spacing w:val="3"/>
          <w:sz w:val="28"/>
          <w:szCs w:val="28"/>
        </w:rPr>
        <w:t>I</w:t>
      </w:r>
      <w:r w:rsidRPr="00F17C7B">
        <w:rPr>
          <w:rFonts w:ascii="Tahoma" w:eastAsia="Arial" w:hAnsi="Tahoma" w:cs="Tahoma"/>
          <w:b/>
          <w:spacing w:val="-1"/>
          <w:sz w:val="28"/>
          <w:szCs w:val="28"/>
        </w:rPr>
        <w:t>N</w:t>
      </w:r>
      <w:r w:rsidRPr="00F17C7B">
        <w:rPr>
          <w:rFonts w:ascii="Tahoma" w:eastAsia="Arial" w:hAnsi="Tahoma" w:cs="Tahoma"/>
          <w:b/>
          <w:spacing w:val="1"/>
          <w:sz w:val="28"/>
          <w:szCs w:val="28"/>
        </w:rPr>
        <w:t>I</w:t>
      </w:r>
      <w:r w:rsidRPr="00F17C7B">
        <w:rPr>
          <w:rFonts w:ascii="Tahoma" w:eastAsia="Arial" w:hAnsi="Tahoma" w:cs="Tahoma"/>
          <w:b/>
          <w:spacing w:val="-1"/>
          <w:sz w:val="28"/>
          <w:szCs w:val="28"/>
        </w:rPr>
        <w:t>N</w:t>
      </w:r>
      <w:r w:rsidRPr="00F17C7B">
        <w:rPr>
          <w:rFonts w:ascii="Tahoma" w:eastAsia="Arial" w:hAnsi="Tahoma" w:cs="Tahoma"/>
          <w:b/>
          <w:sz w:val="28"/>
          <w:szCs w:val="28"/>
        </w:rPr>
        <w:t>G</w:t>
      </w:r>
      <w:r w:rsidRPr="00F17C7B">
        <w:rPr>
          <w:rFonts w:ascii="Tahoma" w:eastAsia="Arial" w:hAnsi="Tahoma" w:cs="Tahoma"/>
          <w:b/>
          <w:spacing w:val="1"/>
          <w:sz w:val="28"/>
          <w:szCs w:val="28"/>
        </w:rPr>
        <w:t xml:space="preserve"> </w:t>
      </w:r>
      <w:r w:rsidRPr="00F17C7B">
        <w:rPr>
          <w:rFonts w:ascii="Tahoma" w:eastAsia="Arial" w:hAnsi="Tahoma" w:cs="Tahoma"/>
          <w:b/>
          <w:sz w:val="28"/>
          <w:szCs w:val="28"/>
        </w:rPr>
        <w:t xml:space="preserve">&amp; </w:t>
      </w:r>
      <w:r w:rsidRPr="00F17C7B">
        <w:rPr>
          <w:rFonts w:ascii="Tahoma" w:eastAsia="Arial" w:hAnsi="Tahoma" w:cs="Tahoma"/>
          <w:b/>
          <w:spacing w:val="-1"/>
          <w:sz w:val="28"/>
          <w:szCs w:val="28"/>
        </w:rPr>
        <w:t>D</w:t>
      </w:r>
      <w:r w:rsidRPr="00F17C7B">
        <w:rPr>
          <w:rFonts w:ascii="Tahoma" w:eastAsia="Arial" w:hAnsi="Tahoma" w:cs="Tahoma"/>
          <w:b/>
          <w:sz w:val="28"/>
          <w:szCs w:val="28"/>
        </w:rPr>
        <w:t>EVE</w:t>
      </w:r>
      <w:r w:rsidRPr="00F17C7B">
        <w:rPr>
          <w:rFonts w:ascii="Tahoma" w:eastAsia="Arial" w:hAnsi="Tahoma" w:cs="Tahoma"/>
          <w:b/>
          <w:spacing w:val="-4"/>
          <w:sz w:val="28"/>
          <w:szCs w:val="28"/>
        </w:rPr>
        <w:t>L</w:t>
      </w:r>
      <w:r w:rsidRPr="00F17C7B">
        <w:rPr>
          <w:rFonts w:ascii="Tahoma" w:eastAsia="Arial" w:hAnsi="Tahoma" w:cs="Tahoma"/>
          <w:b/>
          <w:sz w:val="28"/>
          <w:szCs w:val="28"/>
        </w:rPr>
        <w:t>O</w:t>
      </w:r>
      <w:r w:rsidRPr="00F17C7B">
        <w:rPr>
          <w:rFonts w:ascii="Tahoma" w:eastAsia="Arial" w:hAnsi="Tahoma" w:cs="Tahoma"/>
          <w:b/>
          <w:spacing w:val="-3"/>
          <w:sz w:val="28"/>
          <w:szCs w:val="28"/>
        </w:rPr>
        <w:t>P</w:t>
      </w:r>
      <w:r w:rsidRPr="00F17C7B">
        <w:rPr>
          <w:rFonts w:ascii="Tahoma" w:eastAsia="Arial" w:hAnsi="Tahoma" w:cs="Tahoma"/>
          <w:b/>
          <w:spacing w:val="3"/>
          <w:sz w:val="28"/>
          <w:szCs w:val="28"/>
        </w:rPr>
        <w:t>M</w:t>
      </w:r>
      <w:r w:rsidRPr="00F17C7B">
        <w:rPr>
          <w:rFonts w:ascii="Tahoma" w:eastAsia="Arial" w:hAnsi="Tahoma" w:cs="Tahoma"/>
          <w:b/>
          <w:sz w:val="28"/>
          <w:szCs w:val="28"/>
        </w:rPr>
        <w:t>E</w:t>
      </w:r>
      <w:r w:rsidRPr="00F17C7B">
        <w:rPr>
          <w:rFonts w:ascii="Tahoma" w:eastAsia="Arial" w:hAnsi="Tahoma" w:cs="Tahoma"/>
          <w:b/>
          <w:spacing w:val="-1"/>
          <w:sz w:val="28"/>
          <w:szCs w:val="28"/>
        </w:rPr>
        <w:t>N</w:t>
      </w:r>
      <w:r w:rsidRPr="00F17C7B">
        <w:rPr>
          <w:rFonts w:ascii="Tahoma" w:eastAsia="Arial" w:hAnsi="Tahoma" w:cs="Tahoma"/>
          <w:b/>
          <w:sz w:val="28"/>
          <w:szCs w:val="28"/>
        </w:rPr>
        <w:t>T</w:t>
      </w:r>
      <w:r w:rsidRPr="00F17C7B">
        <w:rPr>
          <w:rFonts w:ascii="Tahoma" w:eastAsia="Arial" w:hAnsi="Tahoma" w:cs="Tahoma"/>
          <w:b/>
          <w:spacing w:val="3"/>
          <w:sz w:val="28"/>
          <w:szCs w:val="28"/>
        </w:rPr>
        <w:t xml:space="preserve"> </w:t>
      </w:r>
      <w:r w:rsidRPr="00F17C7B">
        <w:rPr>
          <w:rFonts w:ascii="Tahoma" w:eastAsia="Arial" w:hAnsi="Tahoma" w:cs="Tahoma"/>
          <w:b/>
          <w:spacing w:val="-4"/>
          <w:sz w:val="28"/>
          <w:szCs w:val="28"/>
        </w:rPr>
        <w:t>H</w:t>
      </w:r>
      <w:bookmarkStart w:id="0" w:name="_GoBack"/>
      <w:r w:rsidRPr="00F17C7B">
        <w:rPr>
          <w:rFonts w:ascii="Tahoma" w:eastAsia="Arial" w:hAnsi="Tahoma" w:cs="Tahoma"/>
          <w:b/>
          <w:spacing w:val="1"/>
          <w:sz w:val="28"/>
          <w:szCs w:val="28"/>
        </w:rPr>
        <w:t>I</w:t>
      </w:r>
      <w:r w:rsidRPr="00F17C7B">
        <w:rPr>
          <w:rFonts w:ascii="Tahoma" w:eastAsia="Arial" w:hAnsi="Tahoma" w:cs="Tahoma"/>
          <w:b/>
          <w:sz w:val="28"/>
          <w:szCs w:val="28"/>
        </w:rPr>
        <w:t>S</w:t>
      </w:r>
      <w:r w:rsidRPr="00F17C7B">
        <w:rPr>
          <w:rFonts w:ascii="Tahoma" w:eastAsia="Arial" w:hAnsi="Tahoma" w:cs="Tahoma"/>
          <w:b/>
          <w:spacing w:val="-1"/>
          <w:sz w:val="28"/>
          <w:szCs w:val="28"/>
        </w:rPr>
        <w:t>T</w:t>
      </w:r>
      <w:r w:rsidRPr="00F17C7B">
        <w:rPr>
          <w:rFonts w:ascii="Tahoma" w:eastAsia="Arial" w:hAnsi="Tahoma" w:cs="Tahoma"/>
          <w:b/>
          <w:sz w:val="28"/>
          <w:szCs w:val="28"/>
        </w:rPr>
        <w:t>O</w:t>
      </w:r>
      <w:r w:rsidRPr="00F17C7B">
        <w:rPr>
          <w:rFonts w:ascii="Tahoma" w:eastAsia="Arial" w:hAnsi="Tahoma" w:cs="Tahoma"/>
          <w:b/>
          <w:spacing w:val="-4"/>
          <w:sz w:val="28"/>
          <w:szCs w:val="28"/>
        </w:rPr>
        <w:t>R</w:t>
      </w:r>
      <w:r w:rsidRPr="00F17C7B">
        <w:rPr>
          <w:rFonts w:ascii="Tahoma" w:eastAsia="Arial" w:hAnsi="Tahoma" w:cs="Tahoma"/>
          <w:b/>
          <w:sz w:val="28"/>
          <w:szCs w:val="28"/>
        </w:rPr>
        <w:t>Y</w:t>
      </w:r>
      <w:bookmarkEnd w:id="0"/>
    </w:p>
    <w:p w:rsidR="00E856EA" w:rsidRPr="000E3F8E" w:rsidRDefault="000E5560">
      <w:pPr>
        <w:spacing w:before="60"/>
        <w:ind w:left="166" w:right="1492"/>
        <w:rPr>
          <w:rFonts w:ascii="Tahoma" w:eastAsia="Arial" w:hAnsi="Tahoma" w:cs="Tahoma"/>
          <w:sz w:val="24"/>
          <w:szCs w:val="24"/>
        </w:rPr>
      </w:pPr>
      <w:r w:rsidRPr="000E3F8E">
        <w:rPr>
          <w:rFonts w:ascii="Tahoma" w:hAnsi="Tahoma" w:cs="Tahoma"/>
          <w:noProof/>
        </w:rPr>
        <w:lastRenderedPageBreak/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484505</wp:posOffset>
                </wp:positionH>
                <wp:positionV relativeFrom="paragraph">
                  <wp:posOffset>6985</wp:posOffset>
                </wp:positionV>
                <wp:extent cx="6744970" cy="0"/>
                <wp:effectExtent l="8255" t="10160" r="9525" b="8890"/>
                <wp:wrapNone/>
                <wp:docPr id="56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4970" cy="0"/>
                          <a:chOff x="763" y="11"/>
                          <a:chExt cx="10622" cy="0"/>
                        </a:xfrm>
                      </wpg:grpSpPr>
                      <wps:wsp>
                        <wps:cNvPr id="57" name="Freeform 58"/>
                        <wps:cNvSpPr>
                          <a:spLocks/>
                        </wps:cNvSpPr>
                        <wps:spPr bwMode="auto">
                          <a:xfrm>
                            <a:off x="763" y="11"/>
                            <a:ext cx="10622" cy="0"/>
                          </a:xfrm>
                          <a:custGeom>
                            <a:avLst/>
                            <a:gdLst>
                              <a:gd name="T0" fmla="+- 0 763 763"/>
                              <a:gd name="T1" fmla="*/ T0 w 10622"/>
                              <a:gd name="T2" fmla="+- 0 11385 763"/>
                              <a:gd name="T3" fmla="*/ T2 w 106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622">
                                <a:moveTo>
                                  <a:pt x="0" y="0"/>
                                </a:moveTo>
                                <a:lnTo>
                                  <a:pt x="1062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EB92AC" id="Group 57" o:spid="_x0000_s1026" style="position:absolute;margin-left:38.15pt;margin-top:.55pt;width:531.1pt;height:0;z-index:-251660800;mso-position-horizontal-relative:page" coordorigin="763,11" coordsize="1062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">
                <v:shape id="Freeform 58" o:spid="_x0000_s1027" style="position:absolute;left:763;top:11;width:10622;height:0;visibility:visible;mso-wrap-style:square;v-text-anchor:top" coordsize="106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" path="m,l10622,e" filled="f" strokeweight=".82pt">
                  <v:path arrowok="t" o:connecttype="custom" o:connectlocs="0,0;10622,0" o:connectangles="0,0"/>
                </v:shape>
                <w10:wrap anchorx="page"/>
              </v:group>
            </w:pict>
          </mc:Fallback>
        </mc:AlternateContent>
      </w:r>
      <w:r w:rsidRPr="000E3F8E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474980</wp:posOffset>
                </wp:positionH>
                <wp:positionV relativeFrom="paragraph">
                  <wp:posOffset>415925</wp:posOffset>
                </wp:positionV>
                <wp:extent cx="6772910" cy="4093845"/>
                <wp:effectExtent l="8255" t="9525" r="10160" b="11430"/>
                <wp:wrapNone/>
                <wp:docPr id="5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910" cy="40938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38"/>
                              <w:gridCol w:w="1546"/>
                              <w:gridCol w:w="2775"/>
                              <w:gridCol w:w="3073"/>
                            </w:tblGrid>
                            <w:tr w:rsidR="00E856EA">
                              <w:trPr>
                                <w:trHeight w:hRule="exact" w:val="521"/>
                              </w:trPr>
                              <w:tc>
                                <w:tcPr>
                                  <w:tcW w:w="32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E856EA" w:rsidRDefault="000E5560">
                                  <w:pPr>
                                    <w:spacing w:before="84"/>
                                    <w:ind w:left="1103" w:right="487" w:hanging="588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pacing w:val="-3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z w:val="18"/>
                                      <w:szCs w:val="18"/>
                                    </w:rPr>
                                    <w:t xml:space="preserve">E &amp; 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pacing w:val="-3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z w:val="18"/>
                                      <w:szCs w:val="18"/>
                                    </w:rPr>
                                    <w:t xml:space="preserve">RESS 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z w:val="18"/>
                                      <w:szCs w:val="18"/>
                                    </w:rPr>
                                    <w:t>F E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z w:val="18"/>
                                      <w:szCs w:val="18"/>
                                    </w:rPr>
                                    <w:t>PLO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z w:val="18"/>
                                      <w:szCs w:val="18"/>
                                    </w:rPr>
                                    <w:t>ER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E856EA" w:rsidRPr="000E3F8E" w:rsidRDefault="000E5560">
                                  <w:pPr>
                                    <w:spacing w:before="84"/>
                                    <w:ind w:left="304"/>
                                    <w:rPr>
                                      <w:rFonts w:ascii="Tahoma" w:eastAsia="Arial" w:hAnsi="Tahoma" w:cs="Tahoma"/>
                                      <w:sz w:val="18"/>
                                      <w:szCs w:val="18"/>
                                    </w:rPr>
                                  </w:pP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J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z w:val="18"/>
                                      <w:szCs w:val="18"/>
                                    </w:rPr>
                                    <w:t>B T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77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E856EA" w:rsidRPr="000E3F8E" w:rsidRDefault="000E5560">
                                  <w:pPr>
                                    <w:spacing w:before="84"/>
                                    <w:ind w:left="952" w:right="235" w:hanging="689"/>
                                    <w:rPr>
                                      <w:rFonts w:ascii="Tahoma" w:eastAsia="Arial" w:hAnsi="Tahoma" w:cs="Tahoma"/>
                                      <w:sz w:val="18"/>
                                      <w:szCs w:val="18"/>
                                    </w:rPr>
                                  </w:pP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pacing w:val="-3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z w:val="18"/>
                                      <w:szCs w:val="18"/>
                                    </w:rPr>
                                    <w:t>TES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z w:val="18"/>
                                      <w:szCs w:val="18"/>
                                    </w:rPr>
                                    <w:t>PLO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z w:val="18"/>
                                      <w:szCs w:val="18"/>
                                    </w:rPr>
                                    <w:t>ENT (Fro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pacing w:val="2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z w:val="18"/>
                                      <w:szCs w:val="18"/>
                                    </w:rPr>
                                    <w:t>-T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07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E856EA" w:rsidRPr="000E3F8E" w:rsidRDefault="000E5560">
                                  <w:pPr>
                                    <w:spacing w:before="84"/>
                                    <w:ind w:left="1127" w:right="899" w:hanging="199"/>
                                    <w:rPr>
                                      <w:rFonts w:ascii="Tahoma" w:eastAsia="Arial" w:hAnsi="Tahoma" w:cs="Tahoma"/>
                                      <w:sz w:val="18"/>
                                      <w:szCs w:val="18"/>
                                    </w:rPr>
                                  </w:pP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z w:val="18"/>
                                      <w:szCs w:val="18"/>
                                    </w:rPr>
                                    <w:t>RE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pacing w:val="-3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pacing w:val="2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z w:val="18"/>
                                      <w:szCs w:val="18"/>
                                    </w:rPr>
                                    <w:t>N FOR LE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pacing w:val="-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z w:val="18"/>
                                      <w:szCs w:val="18"/>
                                    </w:rPr>
                                    <w:t>VING</w:t>
                                  </w:r>
                                </w:p>
                              </w:tc>
                            </w:tr>
                            <w:tr w:rsidR="00E856EA">
                              <w:trPr>
                                <w:trHeight w:hRule="exact" w:val="1073"/>
                              </w:trPr>
                              <w:tc>
                                <w:tcPr>
                                  <w:tcW w:w="323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E856EA" w:rsidRPr="000E3F8E" w:rsidRDefault="000E5560">
                                  <w:pPr>
                                    <w:spacing w:line="220" w:lineRule="exact"/>
                                    <w:ind w:left="33"/>
                                    <w:rPr>
                                      <w:rFonts w:ascii="Tahoma" w:eastAsia="Arial" w:hAnsi="Tahoma" w:cs="Tahoma"/>
                                    </w:rPr>
                                  </w:pP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-1"/>
                                    </w:rPr>
                                    <w:t>E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>nt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-1"/>
                                    </w:rPr>
                                    <w:t>e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>r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-2"/>
                                    </w:rPr>
                                    <w:t xml:space="preserve"> 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>text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-3"/>
                                    </w:rPr>
                                    <w:t xml:space="preserve"> 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1"/>
                                    </w:rPr>
                                    <w:t>h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>ere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E856EA" w:rsidRDefault="000E5560">
                                  <w:pPr>
                                    <w:spacing w:line="220" w:lineRule="exact"/>
                                    <w:ind w:left="35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808080"/>
                                      <w:spacing w:val="-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808080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808080"/>
                                      <w:spacing w:val="-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80808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80808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808080"/>
                                    </w:rPr>
                                    <w:t>text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808080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808080"/>
                                      <w:spacing w:val="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808080"/>
                                    </w:rPr>
                                    <w:t>ere</w:t>
                                  </w:r>
                                </w:p>
                              </w:tc>
                              <w:tc>
                                <w:tcPr>
                                  <w:tcW w:w="277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E856EA" w:rsidRDefault="000E5560">
                                  <w:pPr>
                                    <w:spacing w:line="220" w:lineRule="exact"/>
                                    <w:ind w:left="35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808080"/>
                                      <w:spacing w:val="-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808080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808080"/>
                                      <w:spacing w:val="-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80808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80808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808080"/>
                                    </w:rPr>
                                    <w:t>text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808080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808080"/>
                                      <w:spacing w:val="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808080"/>
                                    </w:rPr>
                                    <w:t>ere</w:t>
                                  </w:r>
                                </w:p>
                              </w:tc>
                              <w:tc>
                                <w:tcPr>
                                  <w:tcW w:w="307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E856EA" w:rsidRDefault="000E5560">
                                  <w:pPr>
                                    <w:spacing w:line="220" w:lineRule="exact"/>
                                    <w:ind w:left="35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808080"/>
                                      <w:spacing w:val="-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808080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808080"/>
                                      <w:spacing w:val="-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80808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80808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808080"/>
                                    </w:rPr>
                                    <w:t>text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808080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808080"/>
                                      <w:spacing w:val="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808080"/>
                                    </w:rPr>
                                    <w:t>ere</w:t>
                                  </w:r>
                                </w:p>
                              </w:tc>
                            </w:tr>
                            <w:tr w:rsidR="00E856EA">
                              <w:trPr>
                                <w:trHeight w:hRule="exact" w:val="4822"/>
                              </w:trPr>
                              <w:tc>
                                <w:tcPr>
                                  <w:tcW w:w="10632" w:type="dxa"/>
                                  <w:gridSpan w:val="4"/>
                                  <w:tcBorders>
                                    <w:top w:val="nil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E856EA" w:rsidRPr="000E3F8E" w:rsidRDefault="000E5560">
                                  <w:pPr>
                                    <w:spacing w:before="93"/>
                                    <w:ind w:left="177"/>
                                    <w:rPr>
                                      <w:rFonts w:ascii="Tahoma" w:eastAsia="Arial" w:hAnsi="Tahoma" w:cs="Tahoma"/>
                                      <w:sz w:val="22"/>
                                      <w:szCs w:val="22"/>
                                    </w:rPr>
                                  </w:pP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P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z w:val="22"/>
                                      <w:szCs w:val="22"/>
                                    </w:rPr>
                                    <w:t>se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li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pacing w:val="-3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pacing w:val="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z w:val="22"/>
                                      <w:szCs w:val="22"/>
                                    </w:rPr>
                                    <w:t>k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z w:val="22"/>
                                      <w:szCs w:val="22"/>
                                    </w:rPr>
                                    <w:t>y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pacing w:val="-4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z w:val="22"/>
                                      <w:szCs w:val="22"/>
                                    </w:rPr>
                                    <w:t>res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p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z w:val="22"/>
                                      <w:szCs w:val="22"/>
                                    </w:rPr>
                                    <w:t>sib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ti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z w:val="22"/>
                                      <w:szCs w:val="22"/>
                                    </w:rPr>
                                    <w:t>es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pacing w:val="-3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z w:val="22"/>
                                      <w:szCs w:val="22"/>
                                    </w:rPr>
                                    <w:t>ro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pacing w:val="-3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z w:val="22"/>
                                      <w:szCs w:val="22"/>
                                    </w:rPr>
                                    <w:t>:</w:t>
                                  </w:r>
                                </w:p>
                                <w:p w:rsidR="00E856EA" w:rsidRPr="000E3F8E" w:rsidRDefault="000E5560">
                                  <w:pPr>
                                    <w:spacing w:before="3"/>
                                    <w:ind w:left="33"/>
                                    <w:rPr>
                                      <w:rFonts w:ascii="Tahoma" w:eastAsia="Arial" w:hAnsi="Tahoma" w:cs="Tahoma"/>
                                    </w:rPr>
                                  </w:pP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-1"/>
                                    </w:rPr>
                                    <w:t>E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>nt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-1"/>
                                    </w:rPr>
                                    <w:t>e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>r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-2"/>
                                    </w:rPr>
                                    <w:t xml:space="preserve"> 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>text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-3"/>
                                    </w:rPr>
                                    <w:t xml:space="preserve"> 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1"/>
                                    </w:rPr>
                                    <w:t>h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>ere</w:t>
                                  </w:r>
                                </w:p>
                                <w:p w:rsidR="00E856EA" w:rsidRPr="000E3F8E" w:rsidRDefault="00E856EA">
                                  <w:pPr>
                                    <w:spacing w:before="8" w:line="160" w:lineRule="exact"/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E856EA" w:rsidRPr="000E3F8E" w:rsidRDefault="00E856EA">
                                  <w:pPr>
                                    <w:spacing w:line="200" w:lineRule="exact"/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  <w:p w:rsidR="00E856EA" w:rsidRPr="000E3F8E" w:rsidRDefault="00E856EA">
                                  <w:pPr>
                                    <w:spacing w:line="200" w:lineRule="exact"/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  <w:p w:rsidR="00E856EA" w:rsidRPr="000E3F8E" w:rsidRDefault="00E856EA">
                                  <w:pPr>
                                    <w:spacing w:line="200" w:lineRule="exact"/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  <w:p w:rsidR="00E856EA" w:rsidRPr="000E3F8E" w:rsidRDefault="00E856EA">
                                  <w:pPr>
                                    <w:spacing w:line="200" w:lineRule="exact"/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  <w:p w:rsidR="00E856EA" w:rsidRPr="000E3F8E" w:rsidRDefault="00E856EA">
                                  <w:pPr>
                                    <w:spacing w:line="200" w:lineRule="exact"/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  <w:p w:rsidR="00E856EA" w:rsidRPr="000E3F8E" w:rsidRDefault="00E856EA">
                                  <w:pPr>
                                    <w:spacing w:line="200" w:lineRule="exact"/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  <w:p w:rsidR="00E856EA" w:rsidRPr="000E3F8E" w:rsidRDefault="00E856EA">
                                  <w:pPr>
                                    <w:spacing w:line="200" w:lineRule="exact"/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  <w:p w:rsidR="00E856EA" w:rsidRPr="000E3F8E" w:rsidRDefault="00E856EA">
                                  <w:pPr>
                                    <w:spacing w:line="200" w:lineRule="exact"/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  <w:p w:rsidR="00E856EA" w:rsidRPr="000E3F8E" w:rsidRDefault="000E5560">
                                  <w:pPr>
                                    <w:ind w:left="177"/>
                                    <w:rPr>
                                      <w:rFonts w:ascii="Tahoma" w:eastAsia="Arial" w:hAnsi="Tahoma" w:cs="Tahoma"/>
                                      <w:sz w:val="22"/>
                                      <w:szCs w:val="22"/>
                                    </w:rPr>
                                  </w:pP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z w:val="22"/>
                                      <w:szCs w:val="22"/>
                                    </w:rPr>
                                    <w:t>What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pacing w:val="-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pacing w:val="3"/>
                                      <w:sz w:val="22"/>
                                      <w:szCs w:val="22"/>
                                    </w:rPr>
                                    <w:t>w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pacing w:val="-3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z w:val="22"/>
                                      <w:szCs w:val="22"/>
                                    </w:rPr>
                                    <w:t>re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pacing w:val="-5"/>
                                      <w:sz w:val="22"/>
                                      <w:szCs w:val="22"/>
                                    </w:rPr>
                                    <w:t>y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pacing w:val="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z w:val="22"/>
                                      <w:szCs w:val="22"/>
                                    </w:rPr>
                                    <w:t>k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pacing w:val="2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z w:val="22"/>
                                      <w:szCs w:val="22"/>
                                    </w:rPr>
                                    <w:t>y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pacing w:val="-4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z w:val="22"/>
                                      <w:szCs w:val="22"/>
                                    </w:rPr>
                                    <w:t>hie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pacing w:val="-3"/>
                                      <w:sz w:val="22"/>
                                      <w:szCs w:val="22"/>
                                    </w:rPr>
                                    <w:t>v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z w:val="22"/>
                                      <w:szCs w:val="22"/>
                                    </w:rPr>
                                    <w:t>eme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z w:val="22"/>
                                      <w:szCs w:val="22"/>
                                    </w:rPr>
                                    <w:t>his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pacing w:val="-3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b/>
                                      <w:sz w:val="22"/>
                                      <w:szCs w:val="22"/>
                                    </w:rPr>
                                    <w:t>?:</w:t>
                                  </w:r>
                                </w:p>
                                <w:p w:rsidR="00E856EA" w:rsidRPr="000E3F8E" w:rsidRDefault="000E5560">
                                  <w:pPr>
                                    <w:spacing w:before="3"/>
                                    <w:ind w:left="33"/>
                                    <w:rPr>
                                      <w:rFonts w:ascii="Tahoma" w:eastAsia="Arial" w:hAnsi="Tahoma" w:cs="Tahoma"/>
                                    </w:rPr>
                                  </w:pP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-1"/>
                                    </w:rPr>
                                    <w:t>E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>nt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-1"/>
                                    </w:rPr>
                                    <w:t>e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>r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-2"/>
                                    </w:rPr>
                                    <w:t xml:space="preserve"> 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>text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-3"/>
                                    </w:rPr>
                                    <w:t xml:space="preserve"> 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  <w:spacing w:val="1"/>
                                    </w:rPr>
                                    <w:t>h</w:t>
                                  </w:r>
                                  <w:r w:rsidRPr="000E3F8E">
                                    <w:rPr>
                                      <w:rFonts w:ascii="Tahoma" w:eastAsia="Arial" w:hAnsi="Tahoma" w:cs="Tahoma"/>
                                      <w:color w:val="808080"/>
                                    </w:rPr>
                                    <w:t>ere</w:t>
                                  </w:r>
                                </w:p>
                              </w:tc>
                            </w:tr>
                          </w:tbl>
                          <w:p w:rsidR="00E856EA" w:rsidRDefault="00E856E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27" type="#_x0000_t202" style="position:absolute;left:0;text-align:left;margin-left:37.4pt;margin-top:32.75pt;width:533.3pt;height:322.3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" filled="f" strokecolor="black [3213]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38"/>
                        <w:gridCol w:w="1546"/>
                        <w:gridCol w:w="2775"/>
                        <w:gridCol w:w="3073"/>
                      </w:tblGrid>
                      <w:tr w:rsidR="00E856EA">
                        <w:trPr>
                          <w:trHeight w:hRule="exact" w:val="521"/>
                        </w:trPr>
                        <w:tc>
                          <w:tcPr>
                            <w:tcW w:w="32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E856EA" w:rsidRDefault="000E5560">
                            <w:pPr>
                              <w:spacing w:before="84"/>
                              <w:ind w:left="1103" w:right="487" w:hanging="588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t xml:space="preserve">.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z w:val="18"/>
                                <w:szCs w:val="18"/>
                              </w:rPr>
                              <w:t>N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pacing w:val="-3"/>
                                <w:sz w:val="18"/>
                                <w:szCs w:val="18"/>
                              </w:rPr>
                              <w:t>A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pacing w:val="1"/>
                                <w:sz w:val="18"/>
                                <w:szCs w:val="18"/>
                              </w:rPr>
                              <w:t>M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z w:val="18"/>
                                <w:szCs w:val="18"/>
                              </w:rPr>
                              <w:t xml:space="preserve">E &amp; 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pacing w:val="-3"/>
                                <w:sz w:val="18"/>
                                <w:szCs w:val="18"/>
                              </w:rPr>
                              <w:t>A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z w:val="18"/>
                                <w:szCs w:val="18"/>
                              </w:rPr>
                              <w:t>D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pacing w:val="1"/>
                                <w:sz w:val="18"/>
                                <w:szCs w:val="18"/>
                              </w:rPr>
                              <w:t>D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z w:val="18"/>
                                <w:szCs w:val="18"/>
                              </w:rPr>
                              <w:t xml:space="preserve">RESS 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z w:val="18"/>
                                <w:szCs w:val="18"/>
                              </w:rPr>
                              <w:t>F E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pacing w:val="1"/>
                                <w:sz w:val="18"/>
                                <w:szCs w:val="18"/>
                              </w:rPr>
                              <w:t>M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z w:val="18"/>
                                <w:szCs w:val="18"/>
                              </w:rPr>
                              <w:t>PLO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z w:val="18"/>
                                <w:szCs w:val="18"/>
                              </w:rPr>
                              <w:t>ER</w:t>
                            </w:r>
                          </w:p>
                        </w:tc>
                        <w:tc>
                          <w:tcPr>
                            <w:tcW w:w="154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E856EA" w:rsidRPr="000E3F8E" w:rsidRDefault="000E5560">
                            <w:pPr>
                              <w:spacing w:before="84"/>
                              <w:ind w:left="304"/>
                              <w:rPr>
                                <w:rFonts w:ascii="Tahoma" w:eastAsia="Arial" w:hAnsi="Tahoma" w:cs="Tahoma"/>
                                <w:sz w:val="18"/>
                                <w:szCs w:val="18"/>
                              </w:rPr>
                            </w:pP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pacing w:val="1"/>
                                <w:sz w:val="18"/>
                                <w:szCs w:val="18"/>
                              </w:rPr>
                              <w:t>J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z w:val="18"/>
                                <w:szCs w:val="18"/>
                              </w:rPr>
                              <w:t>B T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z w:val="18"/>
                                <w:szCs w:val="18"/>
                              </w:rPr>
                              <w:t>T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pacing w:val="1"/>
                                <w:sz w:val="18"/>
                                <w:szCs w:val="18"/>
                              </w:rPr>
                              <w:t>L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77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E856EA" w:rsidRPr="000E3F8E" w:rsidRDefault="000E5560">
                            <w:pPr>
                              <w:spacing w:before="84"/>
                              <w:ind w:left="952" w:right="235" w:hanging="689"/>
                              <w:rPr>
                                <w:rFonts w:ascii="Tahoma" w:eastAsia="Arial" w:hAnsi="Tahoma" w:cs="Tahoma"/>
                                <w:sz w:val="18"/>
                                <w:szCs w:val="18"/>
                              </w:rPr>
                            </w:pP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z w:val="18"/>
                                <w:szCs w:val="18"/>
                              </w:rPr>
                              <w:t>D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pacing w:val="-3"/>
                                <w:sz w:val="18"/>
                                <w:szCs w:val="18"/>
                              </w:rPr>
                              <w:t>A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z w:val="18"/>
                                <w:szCs w:val="18"/>
                              </w:rPr>
                              <w:t>TES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z w:val="18"/>
                                <w:szCs w:val="18"/>
                              </w:rPr>
                              <w:t>F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z w:val="18"/>
                                <w:szCs w:val="18"/>
                              </w:rPr>
                              <w:t>E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pacing w:val="1"/>
                                <w:sz w:val="18"/>
                                <w:szCs w:val="18"/>
                              </w:rPr>
                              <w:t>M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z w:val="18"/>
                                <w:szCs w:val="18"/>
                              </w:rPr>
                              <w:t>PLO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pacing w:val="1"/>
                                <w:sz w:val="18"/>
                                <w:szCs w:val="18"/>
                              </w:rPr>
                              <w:t>M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z w:val="18"/>
                                <w:szCs w:val="18"/>
                              </w:rPr>
                              <w:t>ENT (Fro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pacing w:val="2"/>
                                <w:sz w:val="18"/>
                                <w:szCs w:val="18"/>
                              </w:rPr>
                              <w:t>m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z w:val="18"/>
                                <w:szCs w:val="18"/>
                              </w:rPr>
                              <w:t>-T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07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E856EA" w:rsidRPr="000E3F8E" w:rsidRDefault="000E5560">
                            <w:pPr>
                              <w:spacing w:before="84"/>
                              <w:ind w:left="1127" w:right="899" w:hanging="199"/>
                              <w:rPr>
                                <w:rFonts w:ascii="Tahoma" w:eastAsia="Arial" w:hAnsi="Tahoma" w:cs="Tahoma"/>
                                <w:sz w:val="18"/>
                                <w:szCs w:val="18"/>
                              </w:rPr>
                            </w:pP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z w:val="18"/>
                                <w:szCs w:val="18"/>
                              </w:rPr>
                              <w:t>RE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pacing w:val="-3"/>
                                <w:sz w:val="18"/>
                                <w:szCs w:val="18"/>
                              </w:rPr>
                              <w:t>A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pacing w:val="2"/>
                                <w:sz w:val="18"/>
                                <w:szCs w:val="18"/>
                              </w:rPr>
                              <w:t>S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z w:val="18"/>
                                <w:szCs w:val="18"/>
                              </w:rPr>
                              <w:t>N FOR LE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z w:val="18"/>
                                <w:szCs w:val="18"/>
                              </w:rPr>
                              <w:t>VING</w:t>
                            </w:r>
                          </w:p>
                        </w:tc>
                      </w:tr>
                      <w:tr w:rsidR="00E856EA">
                        <w:trPr>
                          <w:trHeight w:hRule="exact" w:val="1073"/>
                        </w:trPr>
                        <w:tc>
                          <w:tcPr>
                            <w:tcW w:w="323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E856EA" w:rsidRPr="000E3F8E" w:rsidRDefault="000E5560">
                            <w:pPr>
                              <w:spacing w:line="220" w:lineRule="exact"/>
                              <w:ind w:left="33"/>
                              <w:rPr>
                                <w:rFonts w:ascii="Tahoma" w:eastAsia="Arial" w:hAnsi="Tahoma" w:cs="Tahoma"/>
                              </w:rPr>
                            </w:pP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-1"/>
                              </w:rPr>
                              <w:t>E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>nt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-1"/>
                              </w:rPr>
                              <w:t>e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>r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-2"/>
                              </w:rPr>
                              <w:t xml:space="preserve"> 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>text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-3"/>
                              </w:rPr>
                              <w:t xml:space="preserve"> 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1"/>
                              </w:rPr>
                              <w:t>h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>ere</w:t>
                            </w:r>
                          </w:p>
                        </w:tc>
                        <w:tc>
                          <w:tcPr>
                            <w:tcW w:w="154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E856EA" w:rsidRDefault="000E5560">
                            <w:pPr>
                              <w:spacing w:line="220" w:lineRule="exact"/>
                              <w:ind w:left="35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808080"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808080"/>
                              </w:rPr>
                              <w:t>nt</w:t>
                            </w:r>
                            <w:r>
                              <w:rPr>
                                <w:rFonts w:ascii="Arial" w:eastAsia="Arial" w:hAnsi="Arial" w:cs="Arial"/>
                                <w:color w:val="808080"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80808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808080"/>
                              </w:rPr>
                              <w:t>text</w:t>
                            </w:r>
                            <w:r>
                              <w:rPr>
                                <w:rFonts w:ascii="Arial" w:eastAsia="Arial" w:hAnsi="Arial" w:cs="Arial"/>
                                <w:color w:val="80808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808080"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color w:val="808080"/>
                              </w:rPr>
                              <w:t>ere</w:t>
                            </w:r>
                          </w:p>
                        </w:tc>
                        <w:tc>
                          <w:tcPr>
                            <w:tcW w:w="277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E856EA" w:rsidRDefault="000E5560">
                            <w:pPr>
                              <w:spacing w:line="220" w:lineRule="exact"/>
                              <w:ind w:left="35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808080"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808080"/>
                              </w:rPr>
                              <w:t>nt</w:t>
                            </w:r>
                            <w:r>
                              <w:rPr>
                                <w:rFonts w:ascii="Arial" w:eastAsia="Arial" w:hAnsi="Arial" w:cs="Arial"/>
                                <w:color w:val="808080"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80808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808080"/>
                              </w:rPr>
                              <w:t>text</w:t>
                            </w:r>
                            <w:r>
                              <w:rPr>
                                <w:rFonts w:ascii="Arial" w:eastAsia="Arial" w:hAnsi="Arial" w:cs="Arial"/>
                                <w:color w:val="80808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808080"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color w:val="808080"/>
                              </w:rPr>
                              <w:t>ere</w:t>
                            </w:r>
                          </w:p>
                        </w:tc>
                        <w:tc>
                          <w:tcPr>
                            <w:tcW w:w="307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E856EA" w:rsidRDefault="000E5560">
                            <w:pPr>
                              <w:spacing w:line="220" w:lineRule="exact"/>
                              <w:ind w:left="35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808080"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808080"/>
                              </w:rPr>
                              <w:t>nt</w:t>
                            </w:r>
                            <w:r>
                              <w:rPr>
                                <w:rFonts w:ascii="Arial" w:eastAsia="Arial" w:hAnsi="Arial" w:cs="Arial"/>
                                <w:color w:val="808080"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80808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808080"/>
                              </w:rPr>
                              <w:t>text</w:t>
                            </w:r>
                            <w:r>
                              <w:rPr>
                                <w:rFonts w:ascii="Arial" w:eastAsia="Arial" w:hAnsi="Arial" w:cs="Arial"/>
                                <w:color w:val="80808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808080"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color w:val="808080"/>
                              </w:rPr>
                              <w:t>ere</w:t>
                            </w:r>
                          </w:p>
                        </w:tc>
                      </w:tr>
                      <w:tr w:rsidR="00E856EA">
                        <w:trPr>
                          <w:trHeight w:hRule="exact" w:val="4822"/>
                        </w:trPr>
                        <w:tc>
                          <w:tcPr>
                            <w:tcW w:w="10632" w:type="dxa"/>
                            <w:gridSpan w:val="4"/>
                            <w:tcBorders>
                              <w:top w:val="nil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E856EA" w:rsidRPr="000E3F8E" w:rsidRDefault="000E5560">
                            <w:pPr>
                              <w:spacing w:before="93"/>
                              <w:ind w:left="177"/>
                              <w:rPr>
                                <w:rFonts w:ascii="Tahoma" w:eastAsia="Arial" w:hAnsi="Tahoma" w:cs="Tahoma"/>
                                <w:sz w:val="22"/>
                                <w:szCs w:val="22"/>
                              </w:rPr>
                            </w:pP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pacing w:val="-1"/>
                                <w:sz w:val="22"/>
                                <w:szCs w:val="22"/>
                              </w:rPr>
                              <w:t>P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pacing w:val="1"/>
                                <w:sz w:val="22"/>
                                <w:szCs w:val="22"/>
                              </w:rPr>
                              <w:t>l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z w:val="22"/>
                                <w:szCs w:val="22"/>
                              </w:rPr>
                              <w:t>e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z w:val="22"/>
                                <w:szCs w:val="22"/>
                              </w:rPr>
                              <w:t>se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pacing w:val="1"/>
                                <w:sz w:val="22"/>
                                <w:szCs w:val="22"/>
                              </w:rPr>
                              <w:t>li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pacing w:val="-3"/>
                                <w:sz w:val="22"/>
                                <w:szCs w:val="22"/>
                              </w:rPr>
                              <w:t>s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pacing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z w:val="22"/>
                                <w:szCs w:val="22"/>
                              </w:rPr>
                              <w:t>k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pacing w:val="-1"/>
                                <w:sz w:val="22"/>
                                <w:szCs w:val="22"/>
                              </w:rPr>
                              <w:t>e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z w:val="22"/>
                                <w:szCs w:val="22"/>
                              </w:rPr>
                              <w:t>y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z w:val="22"/>
                                <w:szCs w:val="22"/>
                              </w:rPr>
                              <w:t>res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pacing w:val="-1"/>
                                <w:sz w:val="22"/>
                                <w:szCs w:val="22"/>
                              </w:rPr>
                              <w:t>p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z w:val="22"/>
                                <w:szCs w:val="22"/>
                              </w:rPr>
                              <w:t>o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z w:val="22"/>
                                <w:szCs w:val="22"/>
                              </w:rPr>
                              <w:t>sib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pacing w:val="-1"/>
                                <w:sz w:val="22"/>
                                <w:szCs w:val="22"/>
                              </w:rPr>
                              <w:t>i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pacing w:val="1"/>
                                <w:sz w:val="22"/>
                                <w:szCs w:val="22"/>
                              </w:rPr>
                              <w:t>l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pacing w:val="-1"/>
                                <w:sz w:val="22"/>
                                <w:szCs w:val="22"/>
                              </w:rPr>
                              <w:t>i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pacing w:val="1"/>
                                <w:sz w:val="22"/>
                                <w:szCs w:val="22"/>
                              </w:rPr>
                              <w:t>ti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z w:val="22"/>
                                <w:szCs w:val="22"/>
                              </w:rPr>
                              <w:t>es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z w:val="22"/>
                                <w:szCs w:val="22"/>
                              </w:rPr>
                              <w:t>n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pacing w:val="1"/>
                                <w:sz w:val="22"/>
                                <w:szCs w:val="22"/>
                              </w:rPr>
                              <w:t>t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pacing w:val="-3"/>
                                <w:sz w:val="22"/>
                                <w:szCs w:val="22"/>
                              </w:rPr>
                              <w:t>h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z w:val="22"/>
                                <w:szCs w:val="22"/>
                              </w:rPr>
                              <w:t>ro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pacing w:val="1"/>
                                <w:sz w:val="22"/>
                                <w:szCs w:val="22"/>
                              </w:rPr>
                              <w:t>l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pacing w:val="-3"/>
                                <w:sz w:val="22"/>
                                <w:szCs w:val="22"/>
                              </w:rPr>
                              <w:t>e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E856EA" w:rsidRPr="000E3F8E" w:rsidRDefault="000E5560">
                            <w:pPr>
                              <w:spacing w:before="3"/>
                              <w:ind w:left="33"/>
                              <w:rPr>
                                <w:rFonts w:ascii="Tahoma" w:eastAsia="Arial" w:hAnsi="Tahoma" w:cs="Tahoma"/>
                              </w:rPr>
                            </w:pP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-1"/>
                              </w:rPr>
                              <w:t>E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>nt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-1"/>
                              </w:rPr>
                              <w:t>e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>r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-2"/>
                              </w:rPr>
                              <w:t xml:space="preserve"> 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>text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-3"/>
                              </w:rPr>
                              <w:t xml:space="preserve"> 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1"/>
                              </w:rPr>
                              <w:t>h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>ere</w:t>
                            </w:r>
                          </w:p>
                          <w:p w:rsidR="00E856EA" w:rsidRPr="000E3F8E" w:rsidRDefault="00E856EA">
                            <w:pPr>
                              <w:spacing w:before="8" w:line="160" w:lineRule="exact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:rsidR="00E856EA" w:rsidRPr="000E3F8E" w:rsidRDefault="00E856EA">
                            <w:pPr>
                              <w:spacing w:line="200" w:lineRule="exact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E856EA" w:rsidRPr="000E3F8E" w:rsidRDefault="00E856EA">
                            <w:pPr>
                              <w:spacing w:line="200" w:lineRule="exact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E856EA" w:rsidRPr="000E3F8E" w:rsidRDefault="00E856EA">
                            <w:pPr>
                              <w:spacing w:line="200" w:lineRule="exact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E856EA" w:rsidRPr="000E3F8E" w:rsidRDefault="00E856EA">
                            <w:pPr>
                              <w:spacing w:line="200" w:lineRule="exact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E856EA" w:rsidRPr="000E3F8E" w:rsidRDefault="00E856EA">
                            <w:pPr>
                              <w:spacing w:line="200" w:lineRule="exact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E856EA" w:rsidRPr="000E3F8E" w:rsidRDefault="00E856EA">
                            <w:pPr>
                              <w:spacing w:line="200" w:lineRule="exact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E856EA" w:rsidRPr="000E3F8E" w:rsidRDefault="00E856EA">
                            <w:pPr>
                              <w:spacing w:line="200" w:lineRule="exact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E856EA" w:rsidRPr="000E3F8E" w:rsidRDefault="00E856EA">
                            <w:pPr>
                              <w:spacing w:line="200" w:lineRule="exact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E856EA" w:rsidRPr="000E3F8E" w:rsidRDefault="000E5560">
                            <w:pPr>
                              <w:ind w:left="177"/>
                              <w:rPr>
                                <w:rFonts w:ascii="Tahoma" w:eastAsia="Arial" w:hAnsi="Tahoma" w:cs="Tahoma"/>
                                <w:sz w:val="22"/>
                                <w:szCs w:val="22"/>
                              </w:rPr>
                            </w:pP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z w:val="22"/>
                                <w:szCs w:val="22"/>
                              </w:rPr>
                              <w:t>What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pacing w:val="3"/>
                                <w:sz w:val="22"/>
                                <w:szCs w:val="22"/>
                              </w:rPr>
                              <w:t>w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pacing w:val="-3"/>
                                <w:sz w:val="22"/>
                                <w:szCs w:val="22"/>
                              </w:rPr>
                              <w:t>e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z w:val="22"/>
                                <w:szCs w:val="22"/>
                              </w:rPr>
                              <w:t>re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pacing w:val="-5"/>
                                <w:sz w:val="22"/>
                                <w:szCs w:val="22"/>
                              </w:rPr>
                              <w:t>y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z w:val="22"/>
                                <w:szCs w:val="22"/>
                              </w:rPr>
                              <w:t>o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pacing w:val="-1"/>
                                <w:sz w:val="22"/>
                                <w:szCs w:val="22"/>
                              </w:rPr>
                              <w:t>u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z w:val="22"/>
                                <w:szCs w:val="22"/>
                              </w:rPr>
                              <w:t>r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pacing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z w:val="22"/>
                                <w:szCs w:val="22"/>
                              </w:rPr>
                              <w:t>k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pacing w:val="2"/>
                                <w:sz w:val="22"/>
                                <w:szCs w:val="22"/>
                              </w:rPr>
                              <w:t>e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z w:val="22"/>
                                <w:szCs w:val="22"/>
                              </w:rPr>
                              <w:t>y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pacing w:val="-1"/>
                                <w:sz w:val="22"/>
                                <w:szCs w:val="22"/>
                              </w:rPr>
                              <w:t>c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z w:val="22"/>
                                <w:szCs w:val="22"/>
                              </w:rPr>
                              <w:t>hie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pacing w:val="-3"/>
                                <w:sz w:val="22"/>
                                <w:szCs w:val="22"/>
                              </w:rPr>
                              <w:t>v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z w:val="22"/>
                                <w:szCs w:val="22"/>
                              </w:rPr>
                              <w:t>eme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pacing w:val="1"/>
                                <w:sz w:val="22"/>
                                <w:szCs w:val="22"/>
                              </w:rPr>
                              <w:t>t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z w:val="22"/>
                                <w:szCs w:val="22"/>
                              </w:rPr>
                              <w:t>n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pacing w:val="1"/>
                                <w:sz w:val="22"/>
                                <w:szCs w:val="22"/>
                              </w:rPr>
                              <w:t>t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z w:val="22"/>
                                <w:szCs w:val="22"/>
                              </w:rPr>
                              <w:t>his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z w:val="22"/>
                                <w:szCs w:val="22"/>
                              </w:rPr>
                              <w:t>r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pacing w:val="-2"/>
                                <w:sz w:val="22"/>
                                <w:szCs w:val="22"/>
                              </w:rPr>
                              <w:t>o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pacing w:val="1"/>
                                <w:sz w:val="22"/>
                                <w:szCs w:val="22"/>
                              </w:rPr>
                              <w:t>l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pacing w:val="-3"/>
                                <w:sz w:val="22"/>
                                <w:szCs w:val="22"/>
                              </w:rPr>
                              <w:t>e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b/>
                                <w:sz w:val="22"/>
                                <w:szCs w:val="22"/>
                              </w:rPr>
                              <w:t>?:</w:t>
                            </w:r>
                          </w:p>
                          <w:p w:rsidR="00E856EA" w:rsidRPr="000E3F8E" w:rsidRDefault="000E5560">
                            <w:pPr>
                              <w:spacing w:before="3"/>
                              <w:ind w:left="33"/>
                              <w:rPr>
                                <w:rFonts w:ascii="Tahoma" w:eastAsia="Arial" w:hAnsi="Tahoma" w:cs="Tahoma"/>
                              </w:rPr>
                            </w:pP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-1"/>
                              </w:rPr>
                              <w:t>E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>nt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-1"/>
                              </w:rPr>
                              <w:t>e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>r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-2"/>
                              </w:rPr>
                              <w:t xml:space="preserve"> 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>text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-3"/>
                              </w:rPr>
                              <w:t xml:space="preserve"> 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  <w:spacing w:val="1"/>
                              </w:rPr>
                              <w:t>h</w:t>
                            </w:r>
                            <w:r w:rsidRPr="000E3F8E">
                              <w:rPr>
                                <w:rFonts w:ascii="Tahoma" w:eastAsia="Arial" w:hAnsi="Tahoma" w:cs="Tahoma"/>
                                <w:color w:val="808080"/>
                              </w:rPr>
                              <w:t>ere</w:t>
                            </w:r>
                          </w:p>
                        </w:tc>
                      </w:tr>
                    </w:tbl>
                    <w:p w:rsidR="00E856EA" w:rsidRDefault="00E856EA"/>
                  </w:txbxContent>
                </v:textbox>
                <w10:wrap anchorx="page"/>
              </v:shape>
            </w:pict>
          </mc:Fallback>
        </mc:AlternateContent>
      </w:r>
      <w:r w:rsidRPr="000E3F8E">
        <w:rPr>
          <w:rFonts w:ascii="Tahoma" w:eastAsia="Arial" w:hAnsi="Tahoma" w:cs="Tahoma"/>
          <w:b/>
          <w:spacing w:val="-3"/>
          <w:sz w:val="28"/>
          <w:szCs w:val="28"/>
        </w:rPr>
        <w:t>E</w:t>
      </w:r>
      <w:r w:rsidRPr="000E3F8E">
        <w:rPr>
          <w:rFonts w:ascii="Tahoma" w:eastAsia="Arial" w:hAnsi="Tahoma" w:cs="Tahoma"/>
          <w:b/>
          <w:spacing w:val="3"/>
          <w:sz w:val="28"/>
          <w:szCs w:val="28"/>
        </w:rPr>
        <w:t>M</w:t>
      </w:r>
      <w:r w:rsidRPr="000E3F8E">
        <w:rPr>
          <w:rFonts w:ascii="Tahoma" w:eastAsia="Arial" w:hAnsi="Tahoma" w:cs="Tahoma"/>
          <w:b/>
          <w:sz w:val="28"/>
          <w:szCs w:val="28"/>
        </w:rPr>
        <w:t>P</w:t>
      </w:r>
      <w:r w:rsidRPr="000E3F8E">
        <w:rPr>
          <w:rFonts w:ascii="Tahoma" w:eastAsia="Arial" w:hAnsi="Tahoma" w:cs="Tahoma"/>
          <w:b/>
          <w:spacing w:val="-1"/>
          <w:sz w:val="28"/>
          <w:szCs w:val="28"/>
        </w:rPr>
        <w:t>L</w:t>
      </w:r>
      <w:r w:rsidRPr="000E3F8E">
        <w:rPr>
          <w:rFonts w:ascii="Tahoma" w:eastAsia="Arial" w:hAnsi="Tahoma" w:cs="Tahoma"/>
          <w:b/>
          <w:sz w:val="28"/>
          <w:szCs w:val="28"/>
        </w:rPr>
        <w:t>O</w:t>
      </w:r>
      <w:r w:rsidRPr="000E3F8E">
        <w:rPr>
          <w:rFonts w:ascii="Tahoma" w:eastAsia="Arial" w:hAnsi="Tahoma" w:cs="Tahoma"/>
          <w:b/>
          <w:spacing w:val="-3"/>
          <w:sz w:val="28"/>
          <w:szCs w:val="28"/>
        </w:rPr>
        <w:t>Y</w:t>
      </w:r>
      <w:r w:rsidRPr="000E3F8E">
        <w:rPr>
          <w:rFonts w:ascii="Tahoma" w:eastAsia="Arial" w:hAnsi="Tahoma" w:cs="Tahoma"/>
          <w:b/>
          <w:spacing w:val="1"/>
          <w:sz w:val="28"/>
          <w:szCs w:val="28"/>
        </w:rPr>
        <w:t>M</w:t>
      </w:r>
      <w:r w:rsidRPr="000E3F8E">
        <w:rPr>
          <w:rFonts w:ascii="Tahoma" w:eastAsia="Arial" w:hAnsi="Tahoma" w:cs="Tahoma"/>
          <w:b/>
          <w:sz w:val="28"/>
          <w:szCs w:val="28"/>
        </w:rPr>
        <w:t>E</w:t>
      </w:r>
      <w:r w:rsidRPr="000E3F8E">
        <w:rPr>
          <w:rFonts w:ascii="Tahoma" w:eastAsia="Arial" w:hAnsi="Tahoma" w:cs="Tahoma"/>
          <w:b/>
          <w:spacing w:val="-1"/>
          <w:sz w:val="28"/>
          <w:szCs w:val="28"/>
        </w:rPr>
        <w:t>N</w:t>
      </w:r>
      <w:r w:rsidRPr="000E3F8E">
        <w:rPr>
          <w:rFonts w:ascii="Tahoma" w:eastAsia="Arial" w:hAnsi="Tahoma" w:cs="Tahoma"/>
          <w:b/>
          <w:sz w:val="28"/>
          <w:szCs w:val="28"/>
        </w:rPr>
        <w:t xml:space="preserve">T </w:t>
      </w:r>
      <w:r w:rsidRPr="000E3F8E">
        <w:rPr>
          <w:rFonts w:ascii="Tahoma" w:eastAsia="Arial" w:hAnsi="Tahoma" w:cs="Tahoma"/>
          <w:b/>
          <w:spacing w:val="-4"/>
          <w:sz w:val="28"/>
          <w:szCs w:val="28"/>
        </w:rPr>
        <w:t>H</w:t>
      </w:r>
      <w:r w:rsidRPr="000E3F8E">
        <w:rPr>
          <w:rFonts w:ascii="Tahoma" w:eastAsia="Arial" w:hAnsi="Tahoma" w:cs="Tahoma"/>
          <w:b/>
          <w:spacing w:val="-1"/>
          <w:sz w:val="28"/>
          <w:szCs w:val="28"/>
        </w:rPr>
        <w:t>I</w:t>
      </w:r>
      <w:r w:rsidRPr="000E3F8E">
        <w:rPr>
          <w:rFonts w:ascii="Tahoma" w:eastAsia="Arial" w:hAnsi="Tahoma" w:cs="Tahoma"/>
          <w:b/>
          <w:sz w:val="28"/>
          <w:szCs w:val="28"/>
        </w:rPr>
        <w:t>S</w:t>
      </w:r>
      <w:r w:rsidRPr="000E3F8E">
        <w:rPr>
          <w:rFonts w:ascii="Tahoma" w:eastAsia="Arial" w:hAnsi="Tahoma" w:cs="Tahoma"/>
          <w:b/>
          <w:spacing w:val="-1"/>
          <w:sz w:val="28"/>
          <w:szCs w:val="28"/>
        </w:rPr>
        <w:t>T</w:t>
      </w:r>
      <w:r w:rsidRPr="000E3F8E">
        <w:rPr>
          <w:rFonts w:ascii="Tahoma" w:eastAsia="Arial" w:hAnsi="Tahoma" w:cs="Tahoma"/>
          <w:b/>
          <w:sz w:val="28"/>
          <w:szCs w:val="28"/>
        </w:rPr>
        <w:t>O</w:t>
      </w:r>
      <w:r w:rsidRPr="000E3F8E">
        <w:rPr>
          <w:rFonts w:ascii="Tahoma" w:eastAsia="Arial" w:hAnsi="Tahoma" w:cs="Tahoma"/>
          <w:b/>
          <w:spacing w:val="-1"/>
          <w:sz w:val="28"/>
          <w:szCs w:val="28"/>
        </w:rPr>
        <w:t>R</w:t>
      </w:r>
      <w:r w:rsidRPr="000E3F8E">
        <w:rPr>
          <w:rFonts w:ascii="Tahoma" w:eastAsia="Arial" w:hAnsi="Tahoma" w:cs="Tahoma"/>
          <w:b/>
          <w:sz w:val="28"/>
          <w:szCs w:val="28"/>
        </w:rPr>
        <w:t>Y</w:t>
      </w:r>
      <w:r w:rsidRPr="000E3F8E">
        <w:rPr>
          <w:rFonts w:ascii="Tahoma" w:eastAsia="Arial" w:hAnsi="Tahoma" w:cs="Tahoma"/>
          <w:b/>
          <w:spacing w:val="3"/>
          <w:sz w:val="28"/>
          <w:szCs w:val="28"/>
        </w:rPr>
        <w:t xml:space="preserve"> </w:t>
      </w:r>
      <w:r w:rsidRPr="000E3F8E">
        <w:rPr>
          <w:rFonts w:ascii="Tahoma" w:eastAsia="Arial" w:hAnsi="Tahoma" w:cs="Tahoma"/>
          <w:b/>
          <w:sz w:val="24"/>
          <w:szCs w:val="24"/>
        </w:rPr>
        <w:t>(Pl</w:t>
      </w:r>
      <w:r w:rsidRPr="000E3F8E">
        <w:rPr>
          <w:rFonts w:ascii="Tahoma" w:eastAsia="Arial" w:hAnsi="Tahoma" w:cs="Tahoma"/>
          <w:b/>
          <w:spacing w:val="-1"/>
          <w:sz w:val="24"/>
          <w:szCs w:val="24"/>
        </w:rPr>
        <w:t>e</w:t>
      </w:r>
      <w:r w:rsidRPr="000E3F8E">
        <w:rPr>
          <w:rFonts w:ascii="Tahoma" w:eastAsia="Arial" w:hAnsi="Tahoma" w:cs="Tahoma"/>
          <w:b/>
          <w:spacing w:val="1"/>
          <w:sz w:val="24"/>
          <w:szCs w:val="24"/>
        </w:rPr>
        <w:t>as</w:t>
      </w:r>
      <w:r w:rsidRPr="000E3F8E">
        <w:rPr>
          <w:rFonts w:ascii="Tahoma" w:eastAsia="Arial" w:hAnsi="Tahoma" w:cs="Tahoma"/>
          <w:b/>
          <w:sz w:val="24"/>
          <w:szCs w:val="24"/>
        </w:rPr>
        <w:t xml:space="preserve">e </w:t>
      </w:r>
      <w:r w:rsidRPr="000E3F8E">
        <w:rPr>
          <w:rFonts w:ascii="Tahoma" w:eastAsia="Arial" w:hAnsi="Tahoma" w:cs="Tahoma"/>
          <w:b/>
          <w:spacing w:val="1"/>
          <w:sz w:val="24"/>
          <w:szCs w:val="24"/>
        </w:rPr>
        <w:t>c</w:t>
      </w:r>
      <w:r w:rsidRPr="000E3F8E">
        <w:rPr>
          <w:rFonts w:ascii="Tahoma" w:eastAsia="Arial" w:hAnsi="Tahoma" w:cs="Tahoma"/>
          <w:b/>
          <w:sz w:val="24"/>
          <w:szCs w:val="24"/>
        </w:rPr>
        <w:t>o</w:t>
      </w:r>
      <w:r w:rsidRPr="000E3F8E">
        <w:rPr>
          <w:rFonts w:ascii="Tahoma" w:eastAsia="Arial" w:hAnsi="Tahoma" w:cs="Tahoma"/>
          <w:b/>
          <w:spacing w:val="-2"/>
          <w:sz w:val="24"/>
          <w:szCs w:val="24"/>
        </w:rPr>
        <w:t>m</w:t>
      </w:r>
      <w:r w:rsidRPr="000E3F8E">
        <w:rPr>
          <w:rFonts w:ascii="Tahoma" w:eastAsia="Arial" w:hAnsi="Tahoma" w:cs="Tahoma"/>
          <w:b/>
          <w:sz w:val="24"/>
          <w:szCs w:val="24"/>
        </w:rPr>
        <w:t>pl</w:t>
      </w:r>
      <w:r w:rsidRPr="000E3F8E">
        <w:rPr>
          <w:rFonts w:ascii="Tahoma" w:eastAsia="Arial" w:hAnsi="Tahoma" w:cs="Tahoma"/>
          <w:b/>
          <w:spacing w:val="1"/>
          <w:sz w:val="24"/>
          <w:szCs w:val="24"/>
        </w:rPr>
        <w:t>e</w:t>
      </w:r>
      <w:r w:rsidRPr="000E3F8E">
        <w:rPr>
          <w:rFonts w:ascii="Tahoma" w:eastAsia="Arial" w:hAnsi="Tahoma" w:cs="Tahoma"/>
          <w:b/>
          <w:sz w:val="24"/>
          <w:szCs w:val="24"/>
        </w:rPr>
        <w:t xml:space="preserve">te </w:t>
      </w:r>
      <w:r w:rsidRPr="000E3F8E">
        <w:rPr>
          <w:rFonts w:ascii="Tahoma" w:eastAsia="Arial" w:hAnsi="Tahoma" w:cs="Tahoma"/>
          <w:b/>
          <w:spacing w:val="1"/>
          <w:sz w:val="24"/>
          <w:szCs w:val="24"/>
        </w:rPr>
        <w:t>i</w:t>
      </w:r>
      <w:r w:rsidRPr="000E3F8E">
        <w:rPr>
          <w:rFonts w:ascii="Tahoma" w:eastAsia="Arial" w:hAnsi="Tahoma" w:cs="Tahoma"/>
          <w:b/>
          <w:sz w:val="24"/>
          <w:szCs w:val="24"/>
        </w:rPr>
        <w:t xml:space="preserve">n full </w:t>
      </w:r>
      <w:r w:rsidRPr="000E3F8E">
        <w:rPr>
          <w:rFonts w:ascii="Tahoma" w:eastAsia="Arial" w:hAnsi="Tahoma" w:cs="Tahoma"/>
          <w:b/>
          <w:spacing w:val="1"/>
          <w:sz w:val="24"/>
          <w:szCs w:val="24"/>
        </w:rPr>
        <w:t>a</w:t>
      </w:r>
      <w:r w:rsidRPr="000E3F8E">
        <w:rPr>
          <w:rFonts w:ascii="Tahoma" w:eastAsia="Arial" w:hAnsi="Tahoma" w:cs="Tahoma"/>
          <w:b/>
          <w:sz w:val="24"/>
          <w:szCs w:val="24"/>
        </w:rPr>
        <w:t>nd use</w:t>
      </w:r>
      <w:r w:rsidRPr="000E3F8E">
        <w:rPr>
          <w:rFonts w:ascii="Tahoma" w:eastAsia="Arial" w:hAnsi="Tahoma" w:cs="Tahoma"/>
          <w:b/>
          <w:spacing w:val="-1"/>
          <w:sz w:val="24"/>
          <w:szCs w:val="24"/>
        </w:rPr>
        <w:t xml:space="preserve"> </w:t>
      </w:r>
      <w:r w:rsidRPr="000E3F8E">
        <w:rPr>
          <w:rFonts w:ascii="Tahoma" w:eastAsia="Arial" w:hAnsi="Tahoma" w:cs="Tahoma"/>
          <w:b/>
          <w:sz w:val="24"/>
          <w:szCs w:val="24"/>
        </w:rPr>
        <w:t>a</w:t>
      </w:r>
      <w:r w:rsidRPr="000E3F8E">
        <w:rPr>
          <w:rFonts w:ascii="Tahoma" w:eastAsia="Arial" w:hAnsi="Tahoma" w:cs="Tahoma"/>
          <w:b/>
          <w:spacing w:val="-1"/>
          <w:sz w:val="24"/>
          <w:szCs w:val="24"/>
        </w:rPr>
        <w:t xml:space="preserve"> </w:t>
      </w:r>
      <w:r w:rsidRPr="000E3F8E">
        <w:rPr>
          <w:rFonts w:ascii="Tahoma" w:eastAsia="Arial" w:hAnsi="Tahoma" w:cs="Tahoma"/>
          <w:b/>
          <w:spacing w:val="1"/>
          <w:sz w:val="24"/>
          <w:szCs w:val="24"/>
        </w:rPr>
        <w:t>se</w:t>
      </w:r>
      <w:r w:rsidRPr="000E3F8E">
        <w:rPr>
          <w:rFonts w:ascii="Tahoma" w:eastAsia="Arial" w:hAnsi="Tahoma" w:cs="Tahoma"/>
          <w:b/>
          <w:sz w:val="24"/>
          <w:szCs w:val="24"/>
        </w:rPr>
        <w:t>pa</w:t>
      </w:r>
      <w:r w:rsidRPr="000E3F8E">
        <w:rPr>
          <w:rFonts w:ascii="Tahoma" w:eastAsia="Arial" w:hAnsi="Tahoma" w:cs="Tahoma"/>
          <w:b/>
          <w:spacing w:val="-2"/>
          <w:sz w:val="24"/>
          <w:szCs w:val="24"/>
        </w:rPr>
        <w:t>r</w:t>
      </w:r>
      <w:r w:rsidRPr="000E3F8E">
        <w:rPr>
          <w:rFonts w:ascii="Tahoma" w:eastAsia="Arial" w:hAnsi="Tahoma" w:cs="Tahoma"/>
          <w:b/>
          <w:spacing w:val="1"/>
          <w:sz w:val="24"/>
          <w:szCs w:val="24"/>
        </w:rPr>
        <w:t>a</w:t>
      </w:r>
      <w:r w:rsidRPr="000E3F8E">
        <w:rPr>
          <w:rFonts w:ascii="Tahoma" w:eastAsia="Arial" w:hAnsi="Tahoma" w:cs="Tahoma"/>
          <w:b/>
          <w:sz w:val="24"/>
          <w:szCs w:val="24"/>
        </w:rPr>
        <w:t xml:space="preserve">te </w:t>
      </w:r>
      <w:r w:rsidRPr="000E3F8E">
        <w:rPr>
          <w:rFonts w:ascii="Tahoma" w:eastAsia="Arial" w:hAnsi="Tahoma" w:cs="Tahoma"/>
          <w:b/>
          <w:spacing w:val="1"/>
          <w:sz w:val="24"/>
          <w:szCs w:val="24"/>
        </w:rPr>
        <w:t>s</w:t>
      </w:r>
      <w:r w:rsidRPr="000E3F8E">
        <w:rPr>
          <w:rFonts w:ascii="Tahoma" w:eastAsia="Arial" w:hAnsi="Tahoma" w:cs="Tahoma"/>
          <w:b/>
          <w:spacing w:val="-3"/>
          <w:sz w:val="24"/>
          <w:szCs w:val="24"/>
        </w:rPr>
        <w:t>h</w:t>
      </w:r>
      <w:r w:rsidRPr="000E3F8E">
        <w:rPr>
          <w:rFonts w:ascii="Tahoma" w:eastAsia="Arial" w:hAnsi="Tahoma" w:cs="Tahoma"/>
          <w:b/>
          <w:spacing w:val="1"/>
          <w:sz w:val="24"/>
          <w:szCs w:val="24"/>
        </w:rPr>
        <w:t>ee</w:t>
      </w:r>
      <w:r w:rsidRPr="000E3F8E">
        <w:rPr>
          <w:rFonts w:ascii="Tahoma" w:eastAsia="Arial" w:hAnsi="Tahoma" w:cs="Tahoma"/>
          <w:b/>
          <w:sz w:val="24"/>
          <w:szCs w:val="24"/>
        </w:rPr>
        <w:t>t if ne</w:t>
      </w:r>
      <w:r w:rsidRPr="000E3F8E">
        <w:rPr>
          <w:rFonts w:ascii="Tahoma" w:eastAsia="Arial" w:hAnsi="Tahoma" w:cs="Tahoma"/>
          <w:b/>
          <w:spacing w:val="1"/>
          <w:sz w:val="24"/>
          <w:szCs w:val="24"/>
        </w:rPr>
        <w:t>ce</w:t>
      </w:r>
      <w:r w:rsidRPr="000E3F8E">
        <w:rPr>
          <w:rFonts w:ascii="Tahoma" w:eastAsia="Arial" w:hAnsi="Tahoma" w:cs="Tahoma"/>
          <w:b/>
          <w:spacing w:val="-1"/>
          <w:sz w:val="24"/>
          <w:szCs w:val="24"/>
        </w:rPr>
        <w:t>s</w:t>
      </w:r>
      <w:r w:rsidRPr="000E3F8E">
        <w:rPr>
          <w:rFonts w:ascii="Tahoma" w:eastAsia="Arial" w:hAnsi="Tahoma" w:cs="Tahoma"/>
          <w:b/>
          <w:spacing w:val="1"/>
          <w:sz w:val="24"/>
          <w:szCs w:val="24"/>
        </w:rPr>
        <w:t>sa</w:t>
      </w:r>
      <w:r w:rsidRPr="000E3F8E">
        <w:rPr>
          <w:rFonts w:ascii="Tahoma" w:eastAsia="Arial" w:hAnsi="Tahoma" w:cs="Tahoma"/>
          <w:b/>
          <w:sz w:val="24"/>
          <w:szCs w:val="24"/>
        </w:rPr>
        <w:t>r</w:t>
      </w:r>
      <w:r w:rsidRPr="000E3F8E">
        <w:rPr>
          <w:rFonts w:ascii="Tahoma" w:eastAsia="Arial" w:hAnsi="Tahoma" w:cs="Tahoma"/>
          <w:b/>
          <w:spacing w:val="-4"/>
          <w:sz w:val="24"/>
          <w:szCs w:val="24"/>
        </w:rPr>
        <w:t>y</w:t>
      </w:r>
      <w:r w:rsidRPr="000E3F8E">
        <w:rPr>
          <w:rFonts w:ascii="Tahoma" w:eastAsia="Arial" w:hAnsi="Tahoma" w:cs="Tahoma"/>
          <w:b/>
          <w:spacing w:val="1"/>
          <w:sz w:val="24"/>
          <w:szCs w:val="24"/>
        </w:rPr>
        <w:t>)</w:t>
      </w:r>
      <w:r w:rsidRPr="000E3F8E">
        <w:rPr>
          <w:rFonts w:ascii="Tahoma" w:eastAsia="Arial" w:hAnsi="Tahoma" w:cs="Tahoma"/>
          <w:b/>
          <w:sz w:val="24"/>
          <w:szCs w:val="24"/>
        </w:rPr>
        <w:t xml:space="preserve">. </w:t>
      </w:r>
      <w:r w:rsidRPr="000E3F8E">
        <w:rPr>
          <w:rFonts w:ascii="Tahoma" w:eastAsia="Arial" w:hAnsi="Tahoma" w:cs="Tahoma"/>
          <w:b/>
          <w:spacing w:val="1"/>
          <w:sz w:val="24"/>
          <w:szCs w:val="24"/>
        </w:rPr>
        <w:t xml:space="preserve"> P</w:t>
      </w:r>
      <w:r w:rsidRPr="000E3F8E">
        <w:rPr>
          <w:rFonts w:ascii="Tahoma" w:eastAsia="Arial" w:hAnsi="Tahoma" w:cs="Tahoma"/>
          <w:b/>
          <w:sz w:val="24"/>
          <w:szCs w:val="24"/>
        </w:rPr>
        <w:t>l</w:t>
      </w:r>
      <w:r w:rsidRPr="000E3F8E">
        <w:rPr>
          <w:rFonts w:ascii="Tahoma" w:eastAsia="Arial" w:hAnsi="Tahoma" w:cs="Tahoma"/>
          <w:b/>
          <w:spacing w:val="1"/>
          <w:sz w:val="24"/>
          <w:szCs w:val="24"/>
        </w:rPr>
        <w:t>e</w:t>
      </w:r>
      <w:r w:rsidRPr="000E3F8E">
        <w:rPr>
          <w:rFonts w:ascii="Tahoma" w:eastAsia="Arial" w:hAnsi="Tahoma" w:cs="Tahoma"/>
          <w:b/>
          <w:spacing w:val="-1"/>
          <w:sz w:val="24"/>
          <w:szCs w:val="24"/>
        </w:rPr>
        <w:t>a</w:t>
      </w:r>
      <w:r w:rsidRPr="000E3F8E">
        <w:rPr>
          <w:rFonts w:ascii="Tahoma" w:eastAsia="Arial" w:hAnsi="Tahoma" w:cs="Tahoma"/>
          <w:b/>
          <w:spacing w:val="1"/>
          <w:sz w:val="24"/>
          <w:szCs w:val="24"/>
        </w:rPr>
        <w:t>s</w:t>
      </w:r>
      <w:r w:rsidRPr="000E3F8E">
        <w:rPr>
          <w:rFonts w:ascii="Tahoma" w:eastAsia="Arial" w:hAnsi="Tahoma" w:cs="Tahoma"/>
          <w:b/>
          <w:sz w:val="24"/>
          <w:szCs w:val="24"/>
        </w:rPr>
        <w:t>e</w:t>
      </w:r>
      <w:r w:rsidRPr="000E3F8E">
        <w:rPr>
          <w:rFonts w:ascii="Tahoma" w:eastAsia="Arial" w:hAnsi="Tahoma" w:cs="Tahoma"/>
          <w:b/>
          <w:spacing w:val="-1"/>
          <w:sz w:val="24"/>
          <w:szCs w:val="24"/>
        </w:rPr>
        <w:t xml:space="preserve"> s</w:t>
      </w:r>
      <w:r w:rsidRPr="000E3F8E">
        <w:rPr>
          <w:rFonts w:ascii="Tahoma" w:eastAsia="Arial" w:hAnsi="Tahoma" w:cs="Tahoma"/>
          <w:b/>
          <w:sz w:val="24"/>
          <w:szCs w:val="24"/>
        </w:rPr>
        <w:t>tate</w:t>
      </w:r>
      <w:r w:rsidRPr="000E3F8E">
        <w:rPr>
          <w:rFonts w:ascii="Tahoma" w:eastAsia="Arial" w:hAnsi="Tahoma" w:cs="Tahoma"/>
          <w:b/>
          <w:spacing w:val="1"/>
          <w:sz w:val="24"/>
          <w:szCs w:val="24"/>
        </w:rPr>
        <w:t xml:space="preserve"> </w:t>
      </w:r>
      <w:r w:rsidRPr="000E3F8E">
        <w:rPr>
          <w:rFonts w:ascii="Tahoma" w:eastAsia="Arial" w:hAnsi="Tahoma" w:cs="Tahoma"/>
          <w:b/>
          <w:sz w:val="24"/>
          <w:szCs w:val="24"/>
        </w:rPr>
        <w:t>mo</w:t>
      </w:r>
      <w:r w:rsidRPr="000E3F8E">
        <w:rPr>
          <w:rFonts w:ascii="Tahoma" w:eastAsia="Arial" w:hAnsi="Tahoma" w:cs="Tahoma"/>
          <w:b/>
          <w:spacing w:val="1"/>
          <w:sz w:val="24"/>
          <w:szCs w:val="24"/>
        </w:rPr>
        <w:t>s</w:t>
      </w:r>
      <w:r w:rsidRPr="000E3F8E">
        <w:rPr>
          <w:rFonts w:ascii="Tahoma" w:eastAsia="Arial" w:hAnsi="Tahoma" w:cs="Tahoma"/>
          <w:b/>
          <w:sz w:val="24"/>
          <w:szCs w:val="24"/>
        </w:rPr>
        <w:t>t r</w:t>
      </w:r>
      <w:r w:rsidRPr="000E3F8E">
        <w:rPr>
          <w:rFonts w:ascii="Tahoma" w:eastAsia="Arial" w:hAnsi="Tahoma" w:cs="Tahoma"/>
          <w:b/>
          <w:spacing w:val="1"/>
          <w:sz w:val="24"/>
          <w:szCs w:val="24"/>
        </w:rPr>
        <w:t>e</w:t>
      </w:r>
      <w:r w:rsidRPr="000E3F8E">
        <w:rPr>
          <w:rFonts w:ascii="Tahoma" w:eastAsia="Arial" w:hAnsi="Tahoma" w:cs="Tahoma"/>
          <w:b/>
          <w:spacing w:val="-1"/>
          <w:sz w:val="24"/>
          <w:szCs w:val="24"/>
        </w:rPr>
        <w:t>c</w:t>
      </w:r>
      <w:r w:rsidRPr="000E3F8E">
        <w:rPr>
          <w:rFonts w:ascii="Tahoma" w:eastAsia="Arial" w:hAnsi="Tahoma" w:cs="Tahoma"/>
          <w:b/>
          <w:spacing w:val="1"/>
          <w:sz w:val="24"/>
          <w:szCs w:val="24"/>
        </w:rPr>
        <w:t>e</w:t>
      </w:r>
      <w:r w:rsidRPr="000E3F8E">
        <w:rPr>
          <w:rFonts w:ascii="Tahoma" w:eastAsia="Arial" w:hAnsi="Tahoma" w:cs="Tahoma"/>
          <w:b/>
          <w:sz w:val="24"/>
          <w:szCs w:val="24"/>
        </w:rPr>
        <w:t>nt</w:t>
      </w:r>
      <w:r w:rsidRPr="000E3F8E">
        <w:rPr>
          <w:rFonts w:ascii="Tahoma" w:eastAsia="Arial" w:hAnsi="Tahoma" w:cs="Tahoma"/>
          <w:b/>
          <w:spacing w:val="-1"/>
          <w:sz w:val="24"/>
          <w:szCs w:val="24"/>
        </w:rPr>
        <w:t xml:space="preserve"> </w:t>
      </w:r>
      <w:r w:rsidRPr="000E3F8E">
        <w:rPr>
          <w:rFonts w:ascii="Tahoma" w:eastAsia="Arial" w:hAnsi="Tahoma" w:cs="Tahoma"/>
          <w:b/>
          <w:spacing w:val="1"/>
          <w:sz w:val="24"/>
          <w:szCs w:val="24"/>
        </w:rPr>
        <w:t>e</w:t>
      </w:r>
      <w:r w:rsidRPr="000E3F8E">
        <w:rPr>
          <w:rFonts w:ascii="Tahoma" w:eastAsia="Arial" w:hAnsi="Tahoma" w:cs="Tahoma"/>
          <w:b/>
          <w:sz w:val="24"/>
          <w:szCs w:val="24"/>
        </w:rPr>
        <w:t>m</w:t>
      </w:r>
      <w:r w:rsidRPr="000E3F8E">
        <w:rPr>
          <w:rFonts w:ascii="Tahoma" w:eastAsia="Arial" w:hAnsi="Tahoma" w:cs="Tahoma"/>
          <w:b/>
          <w:spacing w:val="-2"/>
          <w:sz w:val="24"/>
          <w:szCs w:val="24"/>
        </w:rPr>
        <w:t>p</w:t>
      </w:r>
      <w:r w:rsidRPr="000E3F8E">
        <w:rPr>
          <w:rFonts w:ascii="Tahoma" w:eastAsia="Arial" w:hAnsi="Tahoma" w:cs="Tahoma"/>
          <w:b/>
          <w:sz w:val="24"/>
          <w:szCs w:val="24"/>
        </w:rPr>
        <w:t>l</w:t>
      </w:r>
      <w:r w:rsidRPr="000E3F8E">
        <w:rPr>
          <w:rFonts w:ascii="Tahoma" w:eastAsia="Arial" w:hAnsi="Tahoma" w:cs="Tahoma"/>
          <w:b/>
          <w:spacing w:val="2"/>
          <w:sz w:val="24"/>
          <w:szCs w:val="24"/>
        </w:rPr>
        <w:t>o</w:t>
      </w:r>
      <w:r w:rsidRPr="000E3F8E">
        <w:rPr>
          <w:rFonts w:ascii="Tahoma" w:eastAsia="Arial" w:hAnsi="Tahoma" w:cs="Tahoma"/>
          <w:b/>
          <w:spacing w:val="-6"/>
          <w:sz w:val="24"/>
          <w:szCs w:val="24"/>
        </w:rPr>
        <w:t>y</w:t>
      </w:r>
      <w:r w:rsidRPr="000E3F8E">
        <w:rPr>
          <w:rFonts w:ascii="Tahoma" w:eastAsia="Arial" w:hAnsi="Tahoma" w:cs="Tahoma"/>
          <w:b/>
          <w:spacing w:val="1"/>
          <w:sz w:val="24"/>
          <w:szCs w:val="24"/>
        </w:rPr>
        <w:t>e</w:t>
      </w:r>
      <w:r w:rsidRPr="000E3F8E">
        <w:rPr>
          <w:rFonts w:ascii="Tahoma" w:eastAsia="Arial" w:hAnsi="Tahoma" w:cs="Tahoma"/>
          <w:b/>
          <w:sz w:val="24"/>
          <w:szCs w:val="24"/>
        </w:rPr>
        <w:t>r fir</w:t>
      </w:r>
      <w:r w:rsidRPr="000E3F8E">
        <w:rPr>
          <w:rFonts w:ascii="Tahoma" w:eastAsia="Arial" w:hAnsi="Tahoma" w:cs="Tahoma"/>
          <w:b/>
          <w:spacing w:val="1"/>
          <w:sz w:val="24"/>
          <w:szCs w:val="24"/>
        </w:rPr>
        <w:t>s</w:t>
      </w:r>
      <w:r w:rsidRPr="000E3F8E">
        <w:rPr>
          <w:rFonts w:ascii="Tahoma" w:eastAsia="Arial" w:hAnsi="Tahoma" w:cs="Tahoma"/>
          <w:b/>
          <w:sz w:val="24"/>
          <w:szCs w:val="24"/>
        </w:rPr>
        <w:t>t.</w:t>
      </w:r>
    </w:p>
    <w:p w:rsidR="00E856EA" w:rsidRDefault="00E856EA">
      <w:pPr>
        <w:spacing w:before="7" w:line="140" w:lineRule="exact"/>
        <w:rPr>
          <w:sz w:val="14"/>
          <w:szCs w:val="14"/>
        </w:rPr>
      </w:pPr>
    </w:p>
    <w:p w:rsidR="00E856EA" w:rsidRDefault="00E856EA">
      <w:pPr>
        <w:spacing w:line="200" w:lineRule="exact"/>
      </w:pPr>
    </w:p>
    <w:p w:rsidR="00E856EA" w:rsidRDefault="00E856EA">
      <w:pPr>
        <w:spacing w:line="200" w:lineRule="exact"/>
      </w:pPr>
    </w:p>
    <w:p w:rsidR="00E856EA" w:rsidRDefault="00E856EA">
      <w:pPr>
        <w:spacing w:line="200" w:lineRule="exact"/>
      </w:pPr>
    </w:p>
    <w:p w:rsidR="00E856EA" w:rsidRDefault="00E856EA">
      <w:pPr>
        <w:spacing w:line="200" w:lineRule="exact"/>
      </w:pPr>
    </w:p>
    <w:p w:rsidR="00E856EA" w:rsidRDefault="00E856EA">
      <w:pPr>
        <w:spacing w:line="200" w:lineRule="exact"/>
      </w:pPr>
    </w:p>
    <w:p w:rsidR="00E856EA" w:rsidRDefault="00E856EA">
      <w:pPr>
        <w:spacing w:line="200" w:lineRule="exact"/>
      </w:pPr>
    </w:p>
    <w:p w:rsidR="00E856EA" w:rsidRDefault="00E856EA">
      <w:pPr>
        <w:spacing w:line="200" w:lineRule="exact"/>
      </w:pPr>
    </w:p>
    <w:p w:rsidR="00E856EA" w:rsidRDefault="00E856EA">
      <w:pPr>
        <w:spacing w:line="200" w:lineRule="exact"/>
      </w:pPr>
    </w:p>
    <w:p w:rsidR="00E856EA" w:rsidRDefault="00E856EA">
      <w:pPr>
        <w:spacing w:line="200" w:lineRule="exact"/>
      </w:pPr>
    </w:p>
    <w:p w:rsidR="00E856EA" w:rsidRDefault="00E856EA">
      <w:pPr>
        <w:spacing w:line="200" w:lineRule="exact"/>
      </w:pPr>
    </w:p>
    <w:p w:rsidR="00E856EA" w:rsidRDefault="00E856EA">
      <w:pPr>
        <w:spacing w:line="200" w:lineRule="exact"/>
      </w:pPr>
    </w:p>
    <w:p w:rsidR="00E856EA" w:rsidRDefault="00E856EA">
      <w:pPr>
        <w:spacing w:line="200" w:lineRule="exact"/>
      </w:pPr>
    </w:p>
    <w:p w:rsidR="00E856EA" w:rsidRDefault="00E856EA">
      <w:pPr>
        <w:spacing w:line="200" w:lineRule="exact"/>
      </w:pPr>
    </w:p>
    <w:p w:rsidR="00E856EA" w:rsidRDefault="00E856EA">
      <w:pPr>
        <w:spacing w:line="200" w:lineRule="exact"/>
      </w:pPr>
    </w:p>
    <w:p w:rsidR="00E856EA" w:rsidRDefault="00E856EA">
      <w:pPr>
        <w:spacing w:line="200" w:lineRule="exact"/>
      </w:pPr>
    </w:p>
    <w:p w:rsidR="00E856EA" w:rsidRDefault="00E856EA">
      <w:pPr>
        <w:spacing w:line="200" w:lineRule="exact"/>
      </w:pPr>
    </w:p>
    <w:p w:rsidR="00E856EA" w:rsidRDefault="00E856EA">
      <w:pPr>
        <w:spacing w:line="200" w:lineRule="exact"/>
      </w:pPr>
    </w:p>
    <w:p w:rsidR="00E856EA" w:rsidRDefault="00E856EA">
      <w:pPr>
        <w:spacing w:line="200" w:lineRule="exact"/>
      </w:pPr>
    </w:p>
    <w:p w:rsidR="00E856EA" w:rsidRDefault="00E856EA">
      <w:pPr>
        <w:spacing w:line="200" w:lineRule="exact"/>
      </w:pPr>
    </w:p>
    <w:p w:rsidR="00E856EA" w:rsidRDefault="00E856EA">
      <w:pPr>
        <w:spacing w:line="200" w:lineRule="exact"/>
      </w:pPr>
    </w:p>
    <w:p w:rsidR="00E856EA" w:rsidRDefault="00E856EA">
      <w:pPr>
        <w:spacing w:line="200" w:lineRule="exact"/>
      </w:pPr>
    </w:p>
    <w:p w:rsidR="00E856EA" w:rsidRDefault="00E856EA">
      <w:pPr>
        <w:spacing w:line="200" w:lineRule="exact"/>
      </w:pPr>
    </w:p>
    <w:p w:rsidR="00E856EA" w:rsidRDefault="00E856EA">
      <w:pPr>
        <w:spacing w:line="200" w:lineRule="exact"/>
      </w:pPr>
    </w:p>
    <w:p w:rsidR="00E856EA" w:rsidRDefault="00E856EA">
      <w:pPr>
        <w:spacing w:line="200" w:lineRule="exact"/>
      </w:pPr>
    </w:p>
    <w:p w:rsidR="00E856EA" w:rsidRDefault="00E856EA">
      <w:pPr>
        <w:spacing w:line="200" w:lineRule="exact"/>
      </w:pPr>
    </w:p>
    <w:p w:rsidR="00E856EA" w:rsidRDefault="00E856EA">
      <w:pPr>
        <w:spacing w:line="200" w:lineRule="exact"/>
      </w:pPr>
    </w:p>
    <w:p w:rsidR="00E856EA" w:rsidRDefault="00E856EA">
      <w:pPr>
        <w:spacing w:line="200" w:lineRule="exact"/>
      </w:pPr>
    </w:p>
    <w:p w:rsidR="00E856EA" w:rsidRDefault="00E856EA">
      <w:pPr>
        <w:spacing w:line="200" w:lineRule="exact"/>
      </w:pPr>
    </w:p>
    <w:p w:rsidR="00E856EA" w:rsidRDefault="00E856EA">
      <w:pPr>
        <w:spacing w:line="200" w:lineRule="exact"/>
      </w:pPr>
    </w:p>
    <w:p w:rsidR="00E856EA" w:rsidRDefault="00E856EA">
      <w:pPr>
        <w:spacing w:line="200" w:lineRule="exact"/>
      </w:pPr>
    </w:p>
    <w:p w:rsidR="00E856EA" w:rsidRDefault="00E856EA">
      <w:pPr>
        <w:spacing w:line="200" w:lineRule="exact"/>
      </w:pPr>
    </w:p>
    <w:p w:rsidR="00E856EA" w:rsidRDefault="00E856EA">
      <w:pPr>
        <w:spacing w:line="200" w:lineRule="exact"/>
      </w:pPr>
    </w:p>
    <w:p w:rsidR="00E856EA" w:rsidRDefault="00E856EA">
      <w:pPr>
        <w:spacing w:line="200" w:lineRule="exact"/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0"/>
        <w:gridCol w:w="1546"/>
        <w:gridCol w:w="2775"/>
        <w:gridCol w:w="3073"/>
      </w:tblGrid>
      <w:tr w:rsidR="00E856EA">
        <w:trPr>
          <w:trHeight w:hRule="exact" w:val="521"/>
        </w:trPr>
        <w:tc>
          <w:tcPr>
            <w:tcW w:w="3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56EA" w:rsidRPr="000E3F8E" w:rsidRDefault="000E5560">
            <w:pPr>
              <w:spacing w:before="91" w:line="200" w:lineRule="exact"/>
              <w:ind w:left="1106" w:right="514" w:hanging="564"/>
              <w:rPr>
                <w:rFonts w:ascii="Tahoma" w:eastAsia="Arial" w:hAnsi="Tahoma" w:cs="Tahoma"/>
                <w:sz w:val="18"/>
                <w:szCs w:val="18"/>
              </w:rPr>
            </w:pPr>
            <w:r w:rsidRPr="000E3F8E">
              <w:rPr>
                <w:rFonts w:ascii="Tahoma" w:eastAsia="Arial" w:hAnsi="Tahoma" w:cs="Tahoma"/>
                <w:b/>
                <w:spacing w:val="1"/>
                <w:sz w:val="18"/>
                <w:szCs w:val="18"/>
              </w:rPr>
              <w:t>2</w:t>
            </w:r>
            <w:r w:rsidRPr="000E3F8E">
              <w:rPr>
                <w:rFonts w:ascii="Tahoma" w:eastAsia="Arial" w:hAnsi="Tahoma" w:cs="Tahoma"/>
                <w:b/>
                <w:sz w:val="18"/>
                <w:szCs w:val="18"/>
              </w:rPr>
              <w:t>.</w:t>
            </w:r>
            <w:r w:rsidRPr="000E3F8E">
              <w:rPr>
                <w:rFonts w:ascii="Tahoma" w:eastAsia="Arial" w:hAnsi="Tahoma" w:cs="Tahoma"/>
                <w:b/>
                <w:spacing w:val="1"/>
                <w:sz w:val="18"/>
                <w:szCs w:val="18"/>
              </w:rPr>
              <w:t xml:space="preserve"> </w:t>
            </w:r>
            <w:r w:rsidRPr="000E3F8E">
              <w:rPr>
                <w:rFonts w:ascii="Tahoma" w:eastAsia="Arial" w:hAnsi="Tahoma" w:cs="Tahoma"/>
                <w:b/>
                <w:sz w:val="18"/>
                <w:szCs w:val="18"/>
              </w:rPr>
              <w:t>N</w:t>
            </w:r>
            <w:r w:rsidRPr="000E3F8E">
              <w:rPr>
                <w:rFonts w:ascii="Tahoma" w:eastAsia="Arial" w:hAnsi="Tahoma" w:cs="Tahoma"/>
                <w:b/>
                <w:spacing w:val="-3"/>
                <w:sz w:val="18"/>
                <w:szCs w:val="18"/>
              </w:rPr>
              <w:t>A</w:t>
            </w:r>
            <w:r w:rsidRPr="000E3F8E">
              <w:rPr>
                <w:rFonts w:ascii="Tahoma" w:eastAsia="Arial" w:hAnsi="Tahoma" w:cs="Tahoma"/>
                <w:b/>
                <w:spacing w:val="1"/>
                <w:sz w:val="18"/>
                <w:szCs w:val="18"/>
              </w:rPr>
              <w:t>M</w:t>
            </w:r>
            <w:r w:rsidRPr="000E3F8E">
              <w:rPr>
                <w:rFonts w:ascii="Tahoma" w:eastAsia="Arial" w:hAnsi="Tahoma" w:cs="Tahoma"/>
                <w:b/>
                <w:sz w:val="18"/>
                <w:szCs w:val="18"/>
              </w:rPr>
              <w:t xml:space="preserve">E &amp; </w:t>
            </w:r>
            <w:r w:rsidRPr="000E3F8E">
              <w:rPr>
                <w:rFonts w:ascii="Tahoma" w:eastAsia="Arial" w:hAnsi="Tahoma" w:cs="Tahoma"/>
                <w:b/>
                <w:spacing w:val="-3"/>
                <w:sz w:val="18"/>
                <w:szCs w:val="18"/>
              </w:rPr>
              <w:t>A</w:t>
            </w:r>
            <w:r w:rsidRPr="000E3F8E">
              <w:rPr>
                <w:rFonts w:ascii="Tahoma" w:eastAsia="Arial" w:hAnsi="Tahoma" w:cs="Tahoma"/>
                <w:b/>
                <w:spacing w:val="2"/>
                <w:sz w:val="18"/>
                <w:szCs w:val="18"/>
              </w:rPr>
              <w:t>D</w:t>
            </w:r>
            <w:r w:rsidRPr="000E3F8E">
              <w:rPr>
                <w:rFonts w:ascii="Tahoma" w:eastAsia="Arial" w:hAnsi="Tahoma" w:cs="Tahoma"/>
                <w:b/>
                <w:sz w:val="18"/>
                <w:szCs w:val="18"/>
              </w:rPr>
              <w:t>D</w:t>
            </w:r>
            <w:r w:rsidRPr="000E3F8E">
              <w:rPr>
                <w:rFonts w:ascii="Tahoma" w:eastAsia="Arial" w:hAnsi="Tahoma" w:cs="Tahoma"/>
                <w:b/>
                <w:spacing w:val="-1"/>
                <w:sz w:val="18"/>
                <w:szCs w:val="18"/>
              </w:rPr>
              <w:t>R</w:t>
            </w:r>
            <w:r w:rsidRPr="000E3F8E">
              <w:rPr>
                <w:rFonts w:ascii="Tahoma" w:eastAsia="Arial" w:hAnsi="Tahoma" w:cs="Tahoma"/>
                <w:b/>
                <w:sz w:val="18"/>
                <w:szCs w:val="18"/>
              </w:rPr>
              <w:t xml:space="preserve">ESS </w:t>
            </w:r>
            <w:r w:rsidRPr="000E3F8E">
              <w:rPr>
                <w:rFonts w:ascii="Tahoma" w:eastAsia="Arial" w:hAnsi="Tahoma" w:cs="Tahoma"/>
                <w:b/>
                <w:spacing w:val="-1"/>
                <w:sz w:val="18"/>
                <w:szCs w:val="18"/>
              </w:rPr>
              <w:t>O</w:t>
            </w:r>
            <w:r w:rsidRPr="000E3F8E">
              <w:rPr>
                <w:rFonts w:ascii="Tahoma" w:eastAsia="Arial" w:hAnsi="Tahoma" w:cs="Tahoma"/>
                <w:b/>
                <w:sz w:val="18"/>
                <w:szCs w:val="18"/>
              </w:rPr>
              <w:t>F E</w:t>
            </w:r>
            <w:r w:rsidRPr="000E3F8E">
              <w:rPr>
                <w:rFonts w:ascii="Tahoma" w:eastAsia="Arial" w:hAnsi="Tahoma" w:cs="Tahoma"/>
                <w:b/>
                <w:spacing w:val="1"/>
                <w:sz w:val="18"/>
                <w:szCs w:val="18"/>
              </w:rPr>
              <w:t>M</w:t>
            </w:r>
            <w:r w:rsidRPr="000E3F8E">
              <w:rPr>
                <w:rFonts w:ascii="Tahoma" w:eastAsia="Arial" w:hAnsi="Tahoma" w:cs="Tahoma"/>
                <w:b/>
                <w:sz w:val="18"/>
                <w:szCs w:val="18"/>
              </w:rPr>
              <w:t>PLO</w:t>
            </w:r>
            <w:r w:rsidRPr="000E3F8E">
              <w:rPr>
                <w:rFonts w:ascii="Tahoma" w:eastAsia="Arial" w:hAnsi="Tahoma" w:cs="Tahoma"/>
                <w:b/>
                <w:spacing w:val="-1"/>
                <w:sz w:val="18"/>
                <w:szCs w:val="18"/>
              </w:rPr>
              <w:t>Y</w:t>
            </w:r>
            <w:r w:rsidRPr="000E3F8E">
              <w:rPr>
                <w:rFonts w:ascii="Tahoma" w:eastAsia="Arial" w:hAnsi="Tahoma" w:cs="Tahoma"/>
                <w:b/>
                <w:sz w:val="18"/>
                <w:szCs w:val="18"/>
              </w:rPr>
              <w:t>ER</w:t>
            </w:r>
          </w:p>
        </w:tc>
        <w:tc>
          <w:tcPr>
            <w:tcW w:w="1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56EA" w:rsidRPr="000E3F8E" w:rsidRDefault="000E5560">
            <w:pPr>
              <w:spacing w:before="87"/>
              <w:ind w:left="304"/>
              <w:rPr>
                <w:rFonts w:ascii="Tahoma" w:eastAsia="Arial" w:hAnsi="Tahoma" w:cs="Tahoma"/>
                <w:sz w:val="18"/>
                <w:szCs w:val="18"/>
              </w:rPr>
            </w:pPr>
            <w:r w:rsidRPr="000E3F8E">
              <w:rPr>
                <w:rFonts w:ascii="Tahoma" w:eastAsia="Arial" w:hAnsi="Tahoma" w:cs="Tahoma"/>
                <w:b/>
                <w:spacing w:val="1"/>
                <w:sz w:val="18"/>
                <w:szCs w:val="18"/>
              </w:rPr>
              <w:t>J</w:t>
            </w:r>
            <w:r w:rsidRPr="000E3F8E">
              <w:rPr>
                <w:rFonts w:ascii="Tahoma" w:eastAsia="Arial" w:hAnsi="Tahoma" w:cs="Tahoma"/>
                <w:b/>
                <w:spacing w:val="-1"/>
                <w:sz w:val="18"/>
                <w:szCs w:val="18"/>
              </w:rPr>
              <w:t>O</w:t>
            </w:r>
            <w:r w:rsidRPr="000E3F8E">
              <w:rPr>
                <w:rFonts w:ascii="Tahoma" w:eastAsia="Arial" w:hAnsi="Tahoma" w:cs="Tahoma"/>
                <w:b/>
                <w:sz w:val="18"/>
                <w:szCs w:val="18"/>
              </w:rPr>
              <w:t>B T</w:t>
            </w:r>
            <w:r w:rsidRPr="000E3F8E">
              <w:rPr>
                <w:rFonts w:ascii="Tahoma" w:eastAsia="Arial" w:hAnsi="Tahoma" w:cs="Tahoma"/>
                <w:b/>
                <w:spacing w:val="1"/>
                <w:sz w:val="18"/>
                <w:szCs w:val="18"/>
              </w:rPr>
              <w:t>I</w:t>
            </w:r>
            <w:r w:rsidRPr="000E3F8E">
              <w:rPr>
                <w:rFonts w:ascii="Tahoma" w:eastAsia="Arial" w:hAnsi="Tahoma" w:cs="Tahoma"/>
                <w:b/>
                <w:sz w:val="18"/>
                <w:szCs w:val="18"/>
              </w:rPr>
              <w:t>T</w:t>
            </w:r>
            <w:r w:rsidRPr="000E3F8E">
              <w:rPr>
                <w:rFonts w:ascii="Tahoma" w:eastAsia="Arial" w:hAnsi="Tahoma" w:cs="Tahoma"/>
                <w:b/>
                <w:spacing w:val="1"/>
                <w:sz w:val="18"/>
                <w:szCs w:val="18"/>
              </w:rPr>
              <w:t>L</w:t>
            </w:r>
            <w:r w:rsidRPr="000E3F8E">
              <w:rPr>
                <w:rFonts w:ascii="Tahoma" w:eastAsia="Arial" w:hAnsi="Tahoma" w:cs="Tahoma"/>
                <w:b/>
                <w:sz w:val="18"/>
                <w:szCs w:val="18"/>
              </w:rPr>
              <w:t>E</w:t>
            </w:r>
          </w:p>
        </w:tc>
        <w:tc>
          <w:tcPr>
            <w:tcW w:w="27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56EA" w:rsidRPr="000E3F8E" w:rsidRDefault="000E5560">
            <w:pPr>
              <w:spacing w:before="91" w:line="200" w:lineRule="exact"/>
              <w:ind w:left="952" w:right="235" w:hanging="689"/>
              <w:rPr>
                <w:rFonts w:ascii="Tahoma" w:eastAsia="Arial" w:hAnsi="Tahoma" w:cs="Tahoma"/>
                <w:sz w:val="18"/>
                <w:szCs w:val="18"/>
              </w:rPr>
            </w:pPr>
            <w:r w:rsidRPr="000E3F8E">
              <w:rPr>
                <w:rFonts w:ascii="Tahoma" w:eastAsia="Arial" w:hAnsi="Tahoma" w:cs="Tahoma"/>
                <w:b/>
                <w:sz w:val="18"/>
                <w:szCs w:val="18"/>
              </w:rPr>
              <w:t>D</w:t>
            </w:r>
            <w:r w:rsidRPr="000E3F8E">
              <w:rPr>
                <w:rFonts w:ascii="Tahoma" w:eastAsia="Arial" w:hAnsi="Tahoma" w:cs="Tahoma"/>
                <w:b/>
                <w:spacing w:val="-3"/>
                <w:sz w:val="18"/>
                <w:szCs w:val="18"/>
              </w:rPr>
              <w:t>A</w:t>
            </w:r>
            <w:r w:rsidRPr="000E3F8E">
              <w:rPr>
                <w:rFonts w:ascii="Tahoma" w:eastAsia="Arial" w:hAnsi="Tahoma" w:cs="Tahoma"/>
                <w:b/>
                <w:sz w:val="18"/>
                <w:szCs w:val="18"/>
              </w:rPr>
              <w:t>TES</w:t>
            </w:r>
            <w:r w:rsidRPr="000E3F8E">
              <w:rPr>
                <w:rFonts w:ascii="Tahoma" w:eastAsia="Arial" w:hAnsi="Tahoma" w:cs="Tahoma"/>
                <w:b/>
                <w:spacing w:val="1"/>
                <w:sz w:val="18"/>
                <w:szCs w:val="18"/>
              </w:rPr>
              <w:t xml:space="preserve"> </w:t>
            </w:r>
            <w:r w:rsidRPr="000E3F8E">
              <w:rPr>
                <w:rFonts w:ascii="Tahoma" w:eastAsia="Arial" w:hAnsi="Tahoma" w:cs="Tahoma"/>
                <w:b/>
                <w:spacing w:val="-1"/>
                <w:sz w:val="18"/>
                <w:szCs w:val="18"/>
              </w:rPr>
              <w:t>O</w:t>
            </w:r>
            <w:r w:rsidRPr="000E3F8E">
              <w:rPr>
                <w:rFonts w:ascii="Tahoma" w:eastAsia="Arial" w:hAnsi="Tahoma" w:cs="Tahoma"/>
                <w:b/>
                <w:sz w:val="18"/>
                <w:szCs w:val="18"/>
              </w:rPr>
              <w:t>F</w:t>
            </w:r>
            <w:r w:rsidRPr="000E3F8E">
              <w:rPr>
                <w:rFonts w:ascii="Tahoma" w:eastAsia="Arial" w:hAnsi="Tahoma" w:cs="Tahoma"/>
                <w:b/>
                <w:spacing w:val="1"/>
                <w:sz w:val="18"/>
                <w:szCs w:val="18"/>
              </w:rPr>
              <w:t xml:space="preserve"> </w:t>
            </w:r>
            <w:r w:rsidRPr="000E3F8E">
              <w:rPr>
                <w:rFonts w:ascii="Tahoma" w:eastAsia="Arial" w:hAnsi="Tahoma" w:cs="Tahoma"/>
                <w:b/>
                <w:sz w:val="18"/>
                <w:szCs w:val="18"/>
              </w:rPr>
              <w:t>E</w:t>
            </w:r>
            <w:r w:rsidRPr="000E3F8E">
              <w:rPr>
                <w:rFonts w:ascii="Tahoma" w:eastAsia="Arial" w:hAnsi="Tahoma" w:cs="Tahoma"/>
                <w:b/>
                <w:spacing w:val="1"/>
                <w:sz w:val="18"/>
                <w:szCs w:val="18"/>
              </w:rPr>
              <w:t>M</w:t>
            </w:r>
            <w:r w:rsidRPr="000E3F8E">
              <w:rPr>
                <w:rFonts w:ascii="Tahoma" w:eastAsia="Arial" w:hAnsi="Tahoma" w:cs="Tahoma"/>
                <w:b/>
                <w:sz w:val="18"/>
                <w:szCs w:val="18"/>
              </w:rPr>
              <w:t>PLO</w:t>
            </w:r>
            <w:r w:rsidRPr="000E3F8E">
              <w:rPr>
                <w:rFonts w:ascii="Tahoma" w:eastAsia="Arial" w:hAnsi="Tahoma" w:cs="Tahoma"/>
                <w:b/>
                <w:spacing w:val="-1"/>
                <w:sz w:val="18"/>
                <w:szCs w:val="18"/>
              </w:rPr>
              <w:t>Y</w:t>
            </w:r>
            <w:r w:rsidRPr="000E3F8E">
              <w:rPr>
                <w:rFonts w:ascii="Tahoma" w:eastAsia="Arial" w:hAnsi="Tahoma" w:cs="Tahoma"/>
                <w:b/>
                <w:spacing w:val="1"/>
                <w:sz w:val="18"/>
                <w:szCs w:val="18"/>
              </w:rPr>
              <w:t>M</w:t>
            </w:r>
            <w:r w:rsidRPr="000E3F8E">
              <w:rPr>
                <w:rFonts w:ascii="Tahoma" w:eastAsia="Arial" w:hAnsi="Tahoma" w:cs="Tahoma"/>
                <w:b/>
                <w:sz w:val="18"/>
                <w:szCs w:val="18"/>
              </w:rPr>
              <w:t>ENT (Fro</w:t>
            </w:r>
            <w:r w:rsidRPr="000E3F8E">
              <w:rPr>
                <w:rFonts w:ascii="Tahoma" w:eastAsia="Arial" w:hAnsi="Tahoma" w:cs="Tahoma"/>
                <w:b/>
                <w:spacing w:val="2"/>
                <w:sz w:val="18"/>
                <w:szCs w:val="18"/>
              </w:rPr>
              <w:t>m</w:t>
            </w:r>
            <w:r w:rsidRPr="000E3F8E">
              <w:rPr>
                <w:rFonts w:ascii="Tahoma" w:eastAsia="Arial" w:hAnsi="Tahoma" w:cs="Tahoma"/>
                <w:b/>
                <w:sz w:val="18"/>
                <w:szCs w:val="18"/>
              </w:rPr>
              <w:t>-T</w:t>
            </w:r>
            <w:r w:rsidRPr="000E3F8E">
              <w:rPr>
                <w:rFonts w:ascii="Tahoma" w:eastAsia="Arial" w:hAnsi="Tahoma" w:cs="Tahoma"/>
                <w:b/>
                <w:spacing w:val="1"/>
                <w:sz w:val="18"/>
                <w:szCs w:val="18"/>
              </w:rPr>
              <w:t>o</w:t>
            </w:r>
            <w:r w:rsidRPr="000E3F8E">
              <w:rPr>
                <w:rFonts w:ascii="Tahoma" w:eastAsia="Arial" w:hAnsi="Tahoma" w:cs="Tahoma"/>
                <w:b/>
                <w:sz w:val="18"/>
                <w:szCs w:val="18"/>
              </w:rPr>
              <w:t>)</w:t>
            </w:r>
          </w:p>
        </w:tc>
        <w:tc>
          <w:tcPr>
            <w:tcW w:w="30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56EA" w:rsidRPr="000E3F8E" w:rsidRDefault="000E5560">
            <w:pPr>
              <w:spacing w:before="91" w:line="200" w:lineRule="exact"/>
              <w:ind w:left="1127" w:right="899" w:hanging="199"/>
              <w:rPr>
                <w:rFonts w:ascii="Tahoma" w:eastAsia="Arial" w:hAnsi="Tahoma" w:cs="Tahoma"/>
                <w:sz w:val="18"/>
                <w:szCs w:val="18"/>
              </w:rPr>
            </w:pPr>
            <w:r w:rsidRPr="000E3F8E">
              <w:rPr>
                <w:rFonts w:ascii="Tahoma" w:eastAsia="Arial" w:hAnsi="Tahoma" w:cs="Tahoma"/>
                <w:b/>
                <w:sz w:val="18"/>
                <w:szCs w:val="18"/>
              </w:rPr>
              <w:t>RE</w:t>
            </w:r>
            <w:r w:rsidRPr="000E3F8E">
              <w:rPr>
                <w:rFonts w:ascii="Tahoma" w:eastAsia="Arial" w:hAnsi="Tahoma" w:cs="Tahoma"/>
                <w:b/>
                <w:spacing w:val="-3"/>
                <w:sz w:val="18"/>
                <w:szCs w:val="18"/>
              </w:rPr>
              <w:t>A</w:t>
            </w:r>
            <w:r w:rsidRPr="000E3F8E">
              <w:rPr>
                <w:rFonts w:ascii="Tahoma" w:eastAsia="Arial" w:hAnsi="Tahoma" w:cs="Tahoma"/>
                <w:b/>
                <w:spacing w:val="2"/>
                <w:sz w:val="18"/>
                <w:szCs w:val="18"/>
              </w:rPr>
              <w:t>S</w:t>
            </w:r>
            <w:r w:rsidRPr="000E3F8E">
              <w:rPr>
                <w:rFonts w:ascii="Tahoma" w:eastAsia="Arial" w:hAnsi="Tahoma" w:cs="Tahoma"/>
                <w:b/>
                <w:spacing w:val="-1"/>
                <w:sz w:val="18"/>
                <w:szCs w:val="18"/>
              </w:rPr>
              <w:t>O</w:t>
            </w:r>
            <w:r w:rsidRPr="000E3F8E">
              <w:rPr>
                <w:rFonts w:ascii="Tahoma" w:eastAsia="Arial" w:hAnsi="Tahoma" w:cs="Tahoma"/>
                <w:b/>
                <w:sz w:val="18"/>
                <w:szCs w:val="18"/>
              </w:rPr>
              <w:t>N FOR LE</w:t>
            </w:r>
            <w:r w:rsidRPr="000E3F8E">
              <w:rPr>
                <w:rFonts w:ascii="Tahoma" w:eastAsia="Arial" w:hAnsi="Tahoma" w:cs="Tahoma"/>
                <w:b/>
                <w:spacing w:val="-2"/>
                <w:sz w:val="18"/>
                <w:szCs w:val="18"/>
              </w:rPr>
              <w:t>A</w:t>
            </w:r>
            <w:r w:rsidRPr="000E3F8E">
              <w:rPr>
                <w:rFonts w:ascii="Tahoma" w:eastAsia="Arial" w:hAnsi="Tahoma" w:cs="Tahoma"/>
                <w:b/>
                <w:sz w:val="18"/>
                <w:szCs w:val="18"/>
              </w:rPr>
              <w:t>VING</w:t>
            </w:r>
          </w:p>
        </w:tc>
      </w:tr>
      <w:tr w:rsidR="00E856EA">
        <w:trPr>
          <w:trHeight w:hRule="exact" w:val="1280"/>
        </w:trPr>
        <w:tc>
          <w:tcPr>
            <w:tcW w:w="3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56EA" w:rsidRDefault="000E5560">
            <w:pPr>
              <w:spacing w:line="220" w:lineRule="exact"/>
              <w:ind w:left="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808080"/>
                <w:spacing w:val="-1"/>
              </w:rPr>
              <w:t>E</w:t>
            </w:r>
            <w:r>
              <w:rPr>
                <w:rFonts w:ascii="Arial" w:eastAsia="Arial" w:hAnsi="Arial" w:cs="Arial"/>
                <w:color w:val="808080"/>
              </w:rPr>
              <w:t>nt</w:t>
            </w:r>
            <w:r>
              <w:rPr>
                <w:rFonts w:ascii="Arial" w:eastAsia="Arial" w:hAnsi="Arial" w:cs="Arial"/>
                <w:color w:val="808080"/>
                <w:spacing w:val="-1"/>
              </w:rPr>
              <w:t>e</w:t>
            </w:r>
            <w:r>
              <w:rPr>
                <w:rFonts w:ascii="Arial" w:eastAsia="Arial" w:hAnsi="Arial" w:cs="Arial"/>
                <w:color w:val="808080"/>
              </w:rPr>
              <w:t>r</w:t>
            </w:r>
            <w:r>
              <w:rPr>
                <w:rFonts w:ascii="Arial" w:eastAsia="Arial" w:hAnsi="Arial" w:cs="Arial"/>
                <w:color w:val="80808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808080"/>
              </w:rPr>
              <w:t>text</w:t>
            </w:r>
            <w:r>
              <w:rPr>
                <w:rFonts w:ascii="Arial" w:eastAsia="Arial" w:hAnsi="Arial" w:cs="Arial"/>
                <w:color w:val="808080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color w:val="808080"/>
                <w:spacing w:val="1"/>
              </w:rPr>
              <w:t>h</w:t>
            </w:r>
            <w:r>
              <w:rPr>
                <w:rFonts w:ascii="Arial" w:eastAsia="Arial" w:hAnsi="Arial" w:cs="Arial"/>
                <w:color w:val="808080"/>
              </w:rPr>
              <w:t>ere</w:t>
            </w:r>
          </w:p>
        </w:tc>
        <w:tc>
          <w:tcPr>
            <w:tcW w:w="1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56EA" w:rsidRDefault="000E5560">
            <w:pPr>
              <w:spacing w:line="220" w:lineRule="exact"/>
              <w:ind w:left="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808080"/>
                <w:spacing w:val="-1"/>
              </w:rPr>
              <w:t>E</w:t>
            </w:r>
            <w:r>
              <w:rPr>
                <w:rFonts w:ascii="Arial" w:eastAsia="Arial" w:hAnsi="Arial" w:cs="Arial"/>
                <w:color w:val="808080"/>
              </w:rPr>
              <w:t>nt</w:t>
            </w:r>
            <w:r>
              <w:rPr>
                <w:rFonts w:ascii="Arial" w:eastAsia="Arial" w:hAnsi="Arial" w:cs="Arial"/>
                <w:color w:val="808080"/>
                <w:spacing w:val="-1"/>
              </w:rPr>
              <w:t>e</w:t>
            </w:r>
            <w:r>
              <w:rPr>
                <w:rFonts w:ascii="Arial" w:eastAsia="Arial" w:hAnsi="Arial" w:cs="Arial"/>
                <w:color w:val="808080"/>
              </w:rPr>
              <w:t>r</w:t>
            </w:r>
            <w:r>
              <w:rPr>
                <w:rFonts w:ascii="Arial" w:eastAsia="Arial" w:hAnsi="Arial" w:cs="Arial"/>
                <w:color w:val="80808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808080"/>
              </w:rPr>
              <w:t>text</w:t>
            </w:r>
            <w:r>
              <w:rPr>
                <w:rFonts w:ascii="Arial" w:eastAsia="Arial" w:hAnsi="Arial" w:cs="Arial"/>
                <w:color w:val="808080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color w:val="808080"/>
                <w:spacing w:val="1"/>
              </w:rPr>
              <w:t>h</w:t>
            </w:r>
            <w:r>
              <w:rPr>
                <w:rFonts w:ascii="Arial" w:eastAsia="Arial" w:hAnsi="Arial" w:cs="Arial"/>
                <w:color w:val="808080"/>
              </w:rPr>
              <w:t>ere</w:t>
            </w:r>
          </w:p>
        </w:tc>
        <w:tc>
          <w:tcPr>
            <w:tcW w:w="27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56EA" w:rsidRDefault="000E5560">
            <w:pPr>
              <w:spacing w:line="220" w:lineRule="exact"/>
              <w:ind w:left="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808080"/>
                <w:spacing w:val="-1"/>
              </w:rPr>
              <w:t>E</w:t>
            </w:r>
            <w:r>
              <w:rPr>
                <w:rFonts w:ascii="Arial" w:eastAsia="Arial" w:hAnsi="Arial" w:cs="Arial"/>
                <w:color w:val="808080"/>
              </w:rPr>
              <w:t>nt</w:t>
            </w:r>
            <w:r>
              <w:rPr>
                <w:rFonts w:ascii="Arial" w:eastAsia="Arial" w:hAnsi="Arial" w:cs="Arial"/>
                <w:color w:val="808080"/>
                <w:spacing w:val="-1"/>
              </w:rPr>
              <w:t>e</w:t>
            </w:r>
            <w:r>
              <w:rPr>
                <w:rFonts w:ascii="Arial" w:eastAsia="Arial" w:hAnsi="Arial" w:cs="Arial"/>
                <w:color w:val="808080"/>
              </w:rPr>
              <w:t>r</w:t>
            </w:r>
            <w:r>
              <w:rPr>
                <w:rFonts w:ascii="Arial" w:eastAsia="Arial" w:hAnsi="Arial" w:cs="Arial"/>
                <w:color w:val="80808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808080"/>
              </w:rPr>
              <w:t>text</w:t>
            </w:r>
            <w:r>
              <w:rPr>
                <w:rFonts w:ascii="Arial" w:eastAsia="Arial" w:hAnsi="Arial" w:cs="Arial"/>
                <w:color w:val="808080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color w:val="808080"/>
                <w:spacing w:val="1"/>
              </w:rPr>
              <w:t>h</w:t>
            </w:r>
            <w:r>
              <w:rPr>
                <w:rFonts w:ascii="Arial" w:eastAsia="Arial" w:hAnsi="Arial" w:cs="Arial"/>
                <w:color w:val="808080"/>
              </w:rPr>
              <w:t>ere</w:t>
            </w:r>
          </w:p>
        </w:tc>
        <w:tc>
          <w:tcPr>
            <w:tcW w:w="30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56EA" w:rsidRDefault="000E5560">
            <w:pPr>
              <w:spacing w:line="220" w:lineRule="exact"/>
              <w:ind w:left="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808080"/>
                <w:spacing w:val="-1"/>
              </w:rPr>
              <w:t>E</w:t>
            </w:r>
            <w:r>
              <w:rPr>
                <w:rFonts w:ascii="Arial" w:eastAsia="Arial" w:hAnsi="Arial" w:cs="Arial"/>
                <w:color w:val="808080"/>
              </w:rPr>
              <w:t>nt</w:t>
            </w:r>
            <w:r>
              <w:rPr>
                <w:rFonts w:ascii="Arial" w:eastAsia="Arial" w:hAnsi="Arial" w:cs="Arial"/>
                <w:color w:val="808080"/>
                <w:spacing w:val="-1"/>
              </w:rPr>
              <w:t>e</w:t>
            </w:r>
            <w:r>
              <w:rPr>
                <w:rFonts w:ascii="Arial" w:eastAsia="Arial" w:hAnsi="Arial" w:cs="Arial"/>
                <w:color w:val="808080"/>
              </w:rPr>
              <w:t>r</w:t>
            </w:r>
            <w:r>
              <w:rPr>
                <w:rFonts w:ascii="Arial" w:eastAsia="Arial" w:hAnsi="Arial" w:cs="Arial"/>
                <w:color w:val="80808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808080"/>
              </w:rPr>
              <w:t>text</w:t>
            </w:r>
            <w:r>
              <w:rPr>
                <w:rFonts w:ascii="Arial" w:eastAsia="Arial" w:hAnsi="Arial" w:cs="Arial"/>
                <w:color w:val="808080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color w:val="808080"/>
                <w:spacing w:val="1"/>
              </w:rPr>
              <w:t>h</w:t>
            </w:r>
            <w:r>
              <w:rPr>
                <w:rFonts w:ascii="Arial" w:eastAsia="Arial" w:hAnsi="Arial" w:cs="Arial"/>
                <w:color w:val="808080"/>
              </w:rPr>
              <w:t>ere</w:t>
            </w:r>
          </w:p>
        </w:tc>
      </w:tr>
      <w:tr w:rsidR="00E856EA">
        <w:trPr>
          <w:trHeight w:hRule="exact" w:val="5530"/>
        </w:trPr>
        <w:tc>
          <w:tcPr>
            <w:tcW w:w="10634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56EA" w:rsidRPr="000E3F8E" w:rsidRDefault="000E5560">
            <w:pPr>
              <w:spacing w:before="96"/>
              <w:ind w:left="179"/>
              <w:rPr>
                <w:rFonts w:ascii="Tahoma" w:eastAsia="Arial" w:hAnsi="Tahoma" w:cs="Tahoma"/>
                <w:sz w:val="22"/>
                <w:szCs w:val="22"/>
              </w:rPr>
            </w:pPr>
            <w:r w:rsidRPr="000E3F8E">
              <w:rPr>
                <w:rFonts w:ascii="Tahoma" w:eastAsia="Arial" w:hAnsi="Tahoma" w:cs="Tahoma"/>
                <w:b/>
                <w:spacing w:val="-1"/>
                <w:sz w:val="22"/>
                <w:szCs w:val="22"/>
              </w:rPr>
              <w:t>P</w:t>
            </w:r>
            <w:r w:rsidRPr="000E3F8E">
              <w:rPr>
                <w:rFonts w:ascii="Tahoma" w:eastAsia="Arial" w:hAnsi="Tahoma" w:cs="Tahoma"/>
                <w:b/>
                <w:spacing w:val="1"/>
                <w:sz w:val="22"/>
                <w:szCs w:val="22"/>
              </w:rPr>
              <w:t>l</w:t>
            </w:r>
            <w:r w:rsidRPr="000E3F8E">
              <w:rPr>
                <w:rFonts w:ascii="Tahoma" w:eastAsia="Arial" w:hAnsi="Tahoma" w:cs="Tahoma"/>
                <w:b/>
                <w:sz w:val="22"/>
                <w:szCs w:val="22"/>
              </w:rPr>
              <w:t>e</w:t>
            </w:r>
            <w:r w:rsidRPr="000E3F8E">
              <w:rPr>
                <w:rFonts w:ascii="Tahoma" w:eastAsia="Arial" w:hAnsi="Tahoma" w:cs="Tahoma"/>
                <w:b/>
                <w:spacing w:val="-1"/>
                <w:sz w:val="22"/>
                <w:szCs w:val="22"/>
              </w:rPr>
              <w:t>a</w:t>
            </w:r>
            <w:r w:rsidRPr="000E3F8E">
              <w:rPr>
                <w:rFonts w:ascii="Tahoma" w:eastAsia="Arial" w:hAnsi="Tahoma" w:cs="Tahoma"/>
                <w:b/>
                <w:sz w:val="22"/>
                <w:szCs w:val="22"/>
              </w:rPr>
              <w:t>se</w:t>
            </w:r>
            <w:r w:rsidRPr="000E3F8E">
              <w:rPr>
                <w:rFonts w:ascii="Tahoma" w:eastAsia="Arial" w:hAnsi="Tahoma" w:cs="Tahoma"/>
                <w:b/>
                <w:spacing w:val="-2"/>
                <w:sz w:val="22"/>
                <w:szCs w:val="22"/>
              </w:rPr>
              <w:t xml:space="preserve"> </w:t>
            </w:r>
            <w:r w:rsidRPr="000E3F8E">
              <w:rPr>
                <w:rFonts w:ascii="Tahoma" w:eastAsia="Arial" w:hAnsi="Tahoma" w:cs="Tahoma"/>
                <w:b/>
                <w:spacing w:val="1"/>
                <w:sz w:val="22"/>
                <w:szCs w:val="22"/>
              </w:rPr>
              <w:t>li</w:t>
            </w:r>
            <w:r w:rsidRPr="000E3F8E">
              <w:rPr>
                <w:rFonts w:ascii="Tahoma" w:eastAsia="Arial" w:hAnsi="Tahoma" w:cs="Tahoma"/>
                <w:b/>
                <w:spacing w:val="-3"/>
                <w:sz w:val="22"/>
                <w:szCs w:val="22"/>
              </w:rPr>
              <w:t>s</w:t>
            </w:r>
            <w:r w:rsidRPr="000E3F8E">
              <w:rPr>
                <w:rFonts w:ascii="Tahoma" w:eastAsia="Arial" w:hAnsi="Tahoma" w:cs="Tahoma"/>
                <w:b/>
                <w:sz w:val="22"/>
                <w:szCs w:val="22"/>
              </w:rPr>
              <w:t>t</w:t>
            </w:r>
            <w:r w:rsidRPr="000E3F8E">
              <w:rPr>
                <w:rFonts w:ascii="Tahoma" w:eastAsia="Arial" w:hAnsi="Tahoma" w:cs="Tahoma"/>
                <w:b/>
                <w:spacing w:val="2"/>
                <w:sz w:val="22"/>
                <w:szCs w:val="22"/>
              </w:rPr>
              <w:t xml:space="preserve"> </w:t>
            </w:r>
            <w:r w:rsidRPr="000E3F8E">
              <w:rPr>
                <w:rFonts w:ascii="Tahoma" w:eastAsia="Arial" w:hAnsi="Tahoma" w:cs="Tahoma"/>
                <w:b/>
                <w:sz w:val="22"/>
                <w:szCs w:val="22"/>
              </w:rPr>
              <w:t>k</w:t>
            </w:r>
            <w:r w:rsidRPr="000E3F8E">
              <w:rPr>
                <w:rFonts w:ascii="Tahoma" w:eastAsia="Arial" w:hAnsi="Tahoma" w:cs="Tahoma"/>
                <w:b/>
                <w:spacing w:val="-1"/>
                <w:sz w:val="22"/>
                <w:szCs w:val="22"/>
              </w:rPr>
              <w:t>e</w:t>
            </w:r>
            <w:r w:rsidRPr="000E3F8E">
              <w:rPr>
                <w:rFonts w:ascii="Tahoma" w:eastAsia="Arial" w:hAnsi="Tahoma" w:cs="Tahoma"/>
                <w:b/>
                <w:sz w:val="22"/>
                <w:szCs w:val="22"/>
              </w:rPr>
              <w:t>y</w:t>
            </w:r>
            <w:r w:rsidRPr="000E3F8E">
              <w:rPr>
                <w:rFonts w:ascii="Tahoma" w:eastAsia="Arial" w:hAnsi="Tahoma" w:cs="Tahoma"/>
                <w:b/>
                <w:spacing w:val="-4"/>
                <w:sz w:val="22"/>
                <w:szCs w:val="22"/>
              </w:rPr>
              <w:t xml:space="preserve"> </w:t>
            </w:r>
            <w:r w:rsidRPr="000E3F8E">
              <w:rPr>
                <w:rFonts w:ascii="Tahoma" w:eastAsia="Arial" w:hAnsi="Tahoma" w:cs="Tahoma"/>
                <w:b/>
                <w:sz w:val="22"/>
                <w:szCs w:val="22"/>
              </w:rPr>
              <w:t>res</w:t>
            </w:r>
            <w:r w:rsidRPr="000E3F8E">
              <w:rPr>
                <w:rFonts w:ascii="Tahoma" w:eastAsia="Arial" w:hAnsi="Tahoma" w:cs="Tahoma"/>
                <w:b/>
                <w:spacing w:val="-1"/>
                <w:sz w:val="22"/>
                <w:szCs w:val="22"/>
              </w:rPr>
              <w:t>p</w:t>
            </w:r>
            <w:r w:rsidRPr="000E3F8E">
              <w:rPr>
                <w:rFonts w:ascii="Tahoma" w:eastAsia="Arial" w:hAnsi="Tahoma" w:cs="Tahoma"/>
                <w:b/>
                <w:sz w:val="22"/>
                <w:szCs w:val="22"/>
              </w:rPr>
              <w:t>o</w:t>
            </w:r>
            <w:r w:rsidRPr="000E3F8E">
              <w:rPr>
                <w:rFonts w:ascii="Tahoma" w:eastAsia="Arial" w:hAnsi="Tahoma" w:cs="Tahoma"/>
                <w:b/>
                <w:spacing w:val="-1"/>
                <w:sz w:val="22"/>
                <w:szCs w:val="22"/>
              </w:rPr>
              <w:t>n</w:t>
            </w:r>
            <w:r w:rsidRPr="000E3F8E">
              <w:rPr>
                <w:rFonts w:ascii="Tahoma" w:eastAsia="Arial" w:hAnsi="Tahoma" w:cs="Tahoma"/>
                <w:b/>
                <w:sz w:val="22"/>
                <w:szCs w:val="22"/>
              </w:rPr>
              <w:t>sib</w:t>
            </w:r>
            <w:r w:rsidRPr="000E3F8E">
              <w:rPr>
                <w:rFonts w:ascii="Tahoma" w:eastAsia="Arial" w:hAnsi="Tahoma" w:cs="Tahoma"/>
                <w:b/>
                <w:spacing w:val="-1"/>
                <w:sz w:val="22"/>
                <w:szCs w:val="22"/>
              </w:rPr>
              <w:t>i</w:t>
            </w:r>
            <w:r w:rsidRPr="000E3F8E">
              <w:rPr>
                <w:rFonts w:ascii="Tahoma" w:eastAsia="Arial" w:hAnsi="Tahoma" w:cs="Tahoma"/>
                <w:b/>
                <w:spacing w:val="1"/>
                <w:sz w:val="22"/>
                <w:szCs w:val="22"/>
              </w:rPr>
              <w:t>l</w:t>
            </w:r>
            <w:r w:rsidRPr="000E3F8E">
              <w:rPr>
                <w:rFonts w:ascii="Tahoma" w:eastAsia="Arial" w:hAnsi="Tahoma" w:cs="Tahoma"/>
                <w:b/>
                <w:spacing w:val="-1"/>
                <w:sz w:val="22"/>
                <w:szCs w:val="22"/>
              </w:rPr>
              <w:t>i</w:t>
            </w:r>
            <w:r w:rsidRPr="000E3F8E">
              <w:rPr>
                <w:rFonts w:ascii="Tahoma" w:eastAsia="Arial" w:hAnsi="Tahoma" w:cs="Tahoma"/>
                <w:b/>
                <w:spacing w:val="1"/>
                <w:sz w:val="22"/>
                <w:szCs w:val="22"/>
              </w:rPr>
              <w:t>ti</w:t>
            </w:r>
            <w:r w:rsidRPr="000E3F8E">
              <w:rPr>
                <w:rFonts w:ascii="Tahoma" w:eastAsia="Arial" w:hAnsi="Tahoma" w:cs="Tahoma"/>
                <w:b/>
                <w:sz w:val="22"/>
                <w:szCs w:val="22"/>
              </w:rPr>
              <w:t>es</w:t>
            </w:r>
            <w:r w:rsidRPr="000E3F8E">
              <w:rPr>
                <w:rFonts w:ascii="Tahoma" w:eastAsia="Arial" w:hAnsi="Tahoma" w:cs="Tahoma"/>
                <w:b/>
                <w:spacing w:val="-2"/>
                <w:sz w:val="22"/>
                <w:szCs w:val="22"/>
              </w:rPr>
              <w:t xml:space="preserve"> </w:t>
            </w:r>
            <w:r w:rsidRPr="000E3F8E">
              <w:rPr>
                <w:rFonts w:ascii="Tahoma" w:eastAsia="Arial" w:hAnsi="Tahoma" w:cs="Tahoma"/>
                <w:b/>
                <w:spacing w:val="1"/>
                <w:sz w:val="22"/>
                <w:szCs w:val="22"/>
              </w:rPr>
              <w:t>i</w:t>
            </w:r>
            <w:r w:rsidRPr="000E3F8E">
              <w:rPr>
                <w:rFonts w:ascii="Tahoma" w:eastAsia="Arial" w:hAnsi="Tahoma" w:cs="Tahoma"/>
                <w:b/>
                <w:sz w:val="22"/>
                <w:szCs w:val="22"/>
              </w:rPr>
              <w:t>n</w:t>
            </w:r>
            <w:r w:rsidRPr="000E3F8E">
              <w:rPr>
                <w:rFonts w:ascii="Tahoma" w:eastAsia="Arial" w:hAnsi="Tahoma" w:cs="Tahoma"/>
                <w:b/>
                <w:spacing w:val="-2"/>
                <w:sz w:val="22"/>
                <w:szCs w:val="22"/>
              </w:rPr>
              <w:t xml:space="preserve"> </w:t>
            </w:r>
            <w:r w:rsidRPr="000E3F8E">
              <w:rPr>
                <w:rFonts w:ascii="Tahoma" w:eastAsia="Arial" w:hAnsi="Tahoma" w:cs="Tahoma"/>
                <w:b/>
                <w:spacing w:val="1"/>
                <w:sz w:val="22"/>
                <w:szCs w:val="22"/>
              </w:rPr>
              <w:t>t</w:t>
            </w:r>
            <w:r w:rsidRPr="000E3F8E">
              <w:rPr>
                <w:rFonts w:ascii="Tahoma" w:eastAsia="Arial" w:hAnsi="Tahoma" w:cs="Tahoma"/>
                <w:b/>
                <w:spacing w:val="-3"/>
                <w:sz w:val="22"/>
                <w:szCs w:val="22"/>
              </w:rPr>
              <w:t>h</w:t>
            </w:r>
            <w:r w:rsidRPr="000E3F8E">
              <w:rPr>
                <w:rFonts w:ascii="Tahoma" w:eastAsia="Arial" w:hAnsi="Tahoma" w:cs="Tahoma"/>
                <w:b/>
                <w:spacing w:val="1"/>
                <w:sz w:val="22"/>
                <w:szCs w:val="22"/>
              </w:rPr>
              <w:t>i</w:t>
            </w:r>
            <w:r w:rsidRPr="000E3F8E">
              <w:rPr>
                <w:rFonts w:ascii="Tahoma" w:eastAsia="Arial" w:hAnsi="Tahoma" w:cs="Tahoma"/>
                <w:b/>
                <w:sz w:val="22"/>
                <w:szCs w:val="22"/>
              </w:rPr>
              <w:t>s</w:t>
            </w:r>
            <w:r w:rsidRPr="000E3F8E">
              <w:rPr>
                <w:rFonts w:ascii="Tahoma" w:eastAsia="Arial" w:hAnsi="Tahoma" w:cs="Tahoma"/>
                <w:b/>
                <w:spacing w:val="-1"/>
                <w:sz w:val="22"/>
                <w:szCs w:val="22"/>
              </w:rPr>
              <w:t xml:space="preserve"> </w:t>
            </w:r>
            <w:r w:rsidRPr="000E3F8E">
              <w:rPr>
                <w:rFonts w:ascii="Tahoma" w:eastAsia="Arial" w:hAnsi="Tahoma" w:cs="Tahoma"/>
                <w:b/>
                <w:sz w:val="22"/>
                <w:szCs w:val="22"/>
              </w:rPr>
              <w:t>ro</w:t>
            </w:r>
            <w:r w:rsidRPr="000E3F8E">
              <w:rPr>
                <w:rFonts w:ascii="Tahoma" w:eastAsia="Arial" w:hAnsi="Tahoma" w:cs="Tahoma"/>
                <w:b/>
                <w:spacing w:val="1"/>
                <w:sz w:val="22"/>
                <w:szCs w:val="22"/>
              </w:rPr>
              <w:t>l</w:t>
            </w:r>
            <w:r w:rsidRPr="000E3F8E">
              <w:rPr>
                <w:rFonts w:ascii="Tahoma" w:eastAsia="Arial" w:hAnsi="Tahoma" w:cs="Tahoma"/>
                <w:b/>
                <w:spacing w:val="-3"/>
                <w:sz w:val="22"/>
                <w:szCs w:val="22"/>
              </w:rPr>
              <w:t>e</w:t>
            </w:r>
            <w:r w:rsidRPr="000E3F8E">
              <w:rPr>
                <w:rFonts w:ascii="Tahoma" w:eastAsia="Arial" w:hAnsi="Tahoma" w:cs="Tahoma"/>
                <w:b/>
                <w:sz w:val="22"/>
                <w:szCs w:val="22"/>
              </w:rPr>
              <w:t>:</w:t>
            </w:r>
          </w:p>
          <w:p w:rsidR="00E856EA" w:rsidRPr="000E3F8E" w:rsidRDefault="000E5560">
            <w:pPr>
              <w:spacing w:before="1"/>
              <w:ind w:left="35"/>
              <w:rPr>
                <w:rFonts w:ascii="Tahoma" w:eastAsia="Arial" w:hAnsi="Tahoma" w:cs="Tahoma"/>
              </w:rPr>
            </w:pPr>
            <w:r w:rsidRPr="000E3F8E">
              <w:rPr>
                <w:rFonts w:ascii="Tahoma" w:eastAsia="Arial" w:hAnsi="Tahoma" w:cs="Tahoma"/>
                <w:color w:val="808080"/>
                <w:spacing w:val="-1"/>
              </w:rPr>
              <w:t>E</w:t>
            </w:r>
            <w:r w:rsidRPr="000E3F8E">
              <w:rPr>
                <w:rFonts w:ascii="Tahoma" w:eastAsia="Arial" w:hAnsi="Tahoma" w:cs="Tahoma"/>
                <w:color w:val="808080"/>
              </w:rPr>
              <w:t>nt</w:t>
            </w:r>
            <w:r w:rsidRPr="000E3F8E">
              <w:rPr>
                <w:rFonts w:ascii="Tahoma" w:eastAsia="Arial" w:hAnsi="Tahoma" w:cs="Tahoma"/>
                <w:color w:val="808080"/>
                <w:spacing w:val="-1"/>
              </w:rPr>
              <w:t>e</w:t>
            </w:r>
            <w:r w:rsidRPr="000E3F8E">
              <w:rPr>
                <w:rFonts w:ascii="Tahoma" w:eastAsia="Arial" w:hAnsi="Tahoma" w:cs="Tahoma"/>
                <w:color w:val="808080"/>
              </w:rPr>
              <w:t>r</w:t>
            </w:r>
            <w:r w:rsidRPr="000E3F8E">
              <w:rPr>
                <w:rFonts w:ascii="Tahoma" w:eastAsia="Arial" w:hAnsi="Tahoma" w:cs="Tahoma"/>
                <w:color w:val="808080"/>
                <w:spacing w:val="-2"/>
              </w:rPr>
              <w:t xml:space="preserve"> </w:t>
            </w:r>
            <w:r w:rsidRPr="000E3F8E">
              <w:rPr>
                <w:rFonts w:ascii="Tahoma" w:eastAsia="Arial" w:hAnsi="Tahoma" w:cs="Tahoma"/>
                <w:color w:val="808080"/>
              </w:rPr>
              <w:t>text</w:t>
            </w:r>
            <w:r w:rsidRPr="000E3F8E">
              <w:rPr>
                <w:rFonts w:ascii="Tahoma" w:eastAsia="Arial" w:hAnsi="Tahoma" w:cs="Tahoma"/>
                <w:color w:val="808080"/>
                <w:spacing w:val="-3"/>
              </w:rPr>
              <w:t xml:space="preserve"> </w:t>
            </w:r>
            <w:r w:rsidRPr="000E3F8E">
              <w:rPr>
                <w:rFonts w:ascii="Tahoma" w:eastAsia="Arial" w:hAnsi="Tahoma" w:cs="Tahoma"/>
                <w:color w:val="808080"/>
                <w:spacing w:val="1"/>
              </w:rPr>
              <w:t>h</w:t>
            </w:r>
            <w:r w:rsidRPr="000E3F8E">
              <w:rPr>
                <w:rFonts w:ascii="Tahoma" w:eastAsia="Arial" w:hAnsi="Tahoma" w:cs="Tahoma"/>
                <w:color w:val="808080"/>
              </w:rPr>
              <w:t>ere</w:t>
            </w:r>
          </w:p>
          <w:p w:rsidR="00E856EA" w:rsidRPr="000E3F8E" w:rsidRDefault="00E856EA">
            <w:pPr>
              <w:spacing w:line="200" w:lineRule="exact"/>
              <w:rPr>
                <w:rFonts w:ascii="Tahoma" w:hAnsi="Tahoma" w:cs="Tahoma"/>
              </w:rPr>
            </w:pPr>
          </w:p>
          <w:p w:rsidR="00E856EA" w:rsidRPr="000E3F8E" w:rsidRDefault="00E856EA">
            <w:pPr>
              <w:spacing w:line="200" w:lineRule="exact"/>
              <w:rPr>
                <w:rFonts w:ascii="Tahoma" w:hAnsi="Tahoma" w:cs="Tahoma"/>
              </w:rPr>
            </w:pPr>
          </w:p>
          <w:p w:rsidR="00E856EA" w:rsidRPr="000E3F8E" w:rsidRDefault="00E856EA">
            <w:pPr>
              <w:spacing w:line="200" w:lineRule="exact"/>
              <w:rPr>
                <w:rFonts w:ascii="Tahoma" w:hAnsi="Tahoma" w:cs="Tahoma"/>
              </w:rPr>
            </w:pPr>
          </w:p>
          <w:p w:rsidR="00E856EA" w:rsidRPr="000E3F8E" w:rsidRDefault="00E856EA">
            <w:pPr>
              <w:spacing w:line="200" w:lineRule="exact"/>
              <w:rPr>
                <w:rFonts w:ascii="Tahoma" w:hAnsi="Tahoma" w:cs="Tahoma"/>
              </w:rPr>
            </w:pPr>
          </w:p>
          <w:p w:rsidR="00E856EA" w:rsidRPr="000E3F8E" w:rsidRDefault="00E856EA">
            <w:pPr>
              <w:spacing w:line="200" w:lineRule="exact"/>
              <w:rPr>
                <w:rFonts w:ascii="Tahoma" w:hAnsi="Tahoma" w:cs="Tahoma"/>
              </w:rPr>
            </w:pPr>
          </w:p>
          <w:p w:rsidR="00E856EA" w:rsidRPr="000E3F8E" w:rsidRDefault="00E856EA">
            <w:pPr>
              <w:spacing w:line="200" w:lineRule="exact"/>
              <w:rPr>
                <w:rFonts w:ascii="Tahoma" w:hAnsi="Tahoma" w:cs="Tahoma"/>
              </w:rPr>
            </w:pPr>
          </w:p>
          <w:p w:rsidR="00E856EA" w:rsidRPr="000E3F8E" w:rsidRDefault="00E856EA">
            <w:pPr>
              <w:spacing w:line="200" w:lineRule="exact"/>
              <w:rPr>
                <w:rFonts w:ascii="Tahoma" w:hAnsi="Tahoma" w:cs="Tahoma"/>
              </w:rPr>
            </w:pPr>
          </w:p>
          <w:p w:rsidR="00E856EA" w:rsidRPr="000E3F8E" w:rsidRDefault="00E856EA">
            <w:pPr>
              <w:spacing w:line="200" w:lineRule="exact"/>
              <w:rPr>
                <w:rFonts w:ascii="Tahoma" w:hAnsi="Tahoma" w:cs="Tahoma"/>
              </w:rPr>
            </w:pPr>
          </w:p>
          <w:p w:rsidR="00E856EA" w:rsidRPr="000E3F8E" w:rsidRDefault="00E856EA">
            <w:pPr>
              <w:spacing w:line="200" w:lineRule="exact"/>
              <w:rPr>
                <w:rFonts w:ascii="Tahoma" w:hAnsi="Tahoma" w:cs="Tahoma"/>
              </w:rPr>
            </w:pPr>
          </w:p>
          <w:p w:rsidR="00E856EA" w:rsidRPr="000E3F8E" w:rsidRDefault="00E856EA">
            <w:pPr>
              <w:spacing w:line="200" w:lineRule="exact"/>
              <w:rPr>
                <w:rFonts w:ascii="Tahoma" w:hAnsi="Tahoma" w:cs="Tahoma"/>
              </w:rPr>
            </w:pPr>
          </w:p>
          <w:p w:rsidR="00E856EA" w:rsidRPr="000E3F8E" w:rsidRDefault="00E856EA">
            <w:pPr>
              <w:spacing w:before="17" w:line="260" w:lineRule="exact"/>
              <w:rPr>
                <w:rFonts w:ascii="Tahoma" w:hAnsi="Tahoma" w:cs="Tahoma"/>
                <w:sz w:val="26"/>
                <w:szCs w:val="26"/>
              </w:rPr>
            </w:pPr>
          </w:p>
          <w:p w:rsidR="00E856EA" w:rsidRPr="000E3F8E" w:rsidRDefault="000E5560">
            <w:pPr>
              <w:ind w:left="179"/>
              <w:rPr>
                <w:rFonts w:ascii="Tahoma" w:eastAsia="Arial" w:hAnsi="Tahoma" w:cs="Tahoma"/>
                <w:sz w:val="22"/>
                <w:szCs w:val="22"/>
              </w:rPr>
            </w:pPr>
            <w:r w:rsidRPr="000E3F8E">
              <w:rPr>
                <w:rFonts w:ascii="Tahoma" w:eastAsia="Arial" w:hAnsi="Tahoma" w:cs="Tahoma"/>
                <w:b/>
                <w:sz w:val="22"/>
                <w:szCs w:val="22"/>
              </w:rPr>
              <w:t>What</w:t>
            </w:r>
            <w:r w:rsidRPr="000E3F8E">
              <w:rPr>
                <w:rFonts w:ascii="Tahoma" w:eastAsia="Arial" w:hAnsi="Tahoma" w:cs="Tahoma"/>
                <w:b/>
                <w:spacing w:val="-3"/>
                <w:sz w:val="22"/>
                <w:szCs w:val="22"/>
              </w:rPr>
              <w:t xml:space="preserve"> </w:t>
            </w:r>
            <w:r w:rsidRPr="000E3F8E">
              <w:rPr>
                <w:rFonts w:ascii="Tahoma" w:eastAsia="Arial" w:hAnsi="Tahoma" w:cs="Tahoma"/>
                <w:b/>
                <w:spacing w:val="3"/>
                <w:sz w:val="22"/>
                <w:szCs w:val="22"/>
              </w:rPr>
              <w:t>w</w:t>
            </w:r>
            <w:r w:rsidRPr="000E3F8E">
              <w:rPr>
                <w:rFonts w:ascii="Tahoma" w:eastAsia="Arial" w:hAnsi="Tahoma" w:cs="Tahoma"/>
                <w:b/>
                <w:spacing w:val="-3"/>
                <w:sz w:val="22"/>
                <w:szCs w:val="22"/>
              </w:rPr>
              <w:t>e</w:t>
            </w:r>
            <w:r w:rsidRPr="000E3F8E">
              <w:rPr>
                <w:rFonts w:ascii="Tahoma" w:eastAsia="Arial" w:hAnsi="Tahoma" w:cs="Tahoma"/>
                <w:b/>
                <w:sz w:val="22"/>
                <w:szCs w:val="22"/>
              </w:rPr>
              <w:t>re</w:t>
            </w:r>
            <w:r w:rsidRPr="000E3F8E">
              <w:rPr>
                <w:rFonts w:ascii="Tahoma" w:eastAsia="Arial" w:hAnsi="Tahoma" w:cs="Tahoma"/>
                <w:b/>
                <w:spacing w:val="1"/>
                <w:sz w:val="22"/>
                <w:szCs w:val="22"/>
              </w:rPr>
              <w:t xml:space="preserve"> </w:t>
            </w:r>
            <w:r w:rsidRPr="000E3F8E">
              <w:rPr>
                <w:rFonts w:ascii="Tahoma" w:eastAsia="Arial" w:hAnsi="Tahoma" w:cs="Tahoma"/>
                <w:b/>
                <w:spacing w:val="-5"/>
                <w:sz w:val="22"/>
                <w:szCs w:val="22"/>
              </w:rPr>
              <w:t>y</w:t>
            </w:r>
            <w:r w:rsidRPr="000E3F8E">
              <w:rPr>
                <w:rFonts w:ascii="Tahoma" w:eastAsia="Arial" w:hAnsi="Tahoma" w:cs="Tahoma"/>
                <w:b/>
                <w:sz w:val="22"/>
                <w:szCs w:val="22"/>
              </w:rPr>
              <w:t>o</w:t>
            </w:r>
            <w:r w:rsidRPr="000E3F8E">
              <w:rPr>
                <w:rFonts w:ascii="Tahoma" w:eastAsia="Arial" w:hAnsi="Tahoma" w:cs="Tahoma"/>
                <w:b/>
                <w:spacing w:val="-1"/>
                <w:sz w:val="22"/>
                <w:szCs w:val="22"/>
              </w:rPr>
              <w:t>u</w:t>
            </w:r>
            <w:r w:rsidRPr="000E3F8E">
              <w:rPr>
                <w:rFonts w:ascii="Tahoma" w:eastAsia="Arial" w:hAnsi="Tahoma" w:cs="Tahoma"/>
                <w:b/>
                <w:sz w:val="22"/>
                <w:szCs w:val="22"/>
              </w:rPr>
              <w:t>r</w:t>
            </w:r>
            <w:r w:rsidRPr="000E3F8E">
              <w:rPr>
                <w:rFonts w:ascii="Tahoma" w:eastAsia="Arial" w:hAnsi="Tahoma" w:cs="Tahoma"/>
                <w:b/>
                <w:spacing w:val="2"/>
                <w:sz w:val="22"/>
                <w:szCs w:val="22"/>
              </w:rPr>
              <w:t xml:space="preserve"> </w:t>
            </w:r>
            <w:r w:rsidRPr="000E3F8E">
              <w:rPr>
                <w:rFonts w:ascii="Tahoma" w:eastAsia="Arial" w:hAnsi="Tahoma" w:cs="Tahoma"/>
                <w:b/>
                <w:sz w:val="22"/>
                <w:szCs w:val="22"/>
              </w:rPr>
              <w:t>k</w:t>
            </w:r>
            <w:r w:rsidRPr="000E3F8E">
              <w:rPr>
                <w:rFonts w:ascii="Tahoma" w:eastAsia="Arial" w:hAnsi="Tahoma" w:cs="Tahoma"/>
                <w:b/>
                <w:spacing w:val="2"/>
                <w:sz w:val="22"/>
                <w:szCs w:val="22"/>
              </w:rPr>
              <w:t>e</w:t>
            </w:r>
            <w:r w:rsidRPr="000E3F8E">
              <w:rPr>
                <w:rFonts w:ascii="Tahoma" w:eastAsia="Arial" w:hAnsi="Tahoma" w:cs="Tahoma"/>
                <w:b/>
                <w:sz w:val="22"/>
                <w:szCs w:val="22"/>
              </w:rPr>
              <w:t>y</w:t>
            </w:r>
            <w:r w:rsidRPr="000E3F8E">
              <w:rPr>
                <w:rFonts w:ascii="Tahoma" w:eastAsia="Arial" w:hAnsi="Tahoma" w:cs="Tahoma"/>
                <w:b/>
                <w:spacing w:val="-2"/>
                <w:sz w:val="22"/>
                <w:szCs w:val="22"/>
              </w:rPr>
              <w:t xml:space="preserve"> </w:t>
            </w:r>
            <w:r w:rsidRPr="000E3F8E">
              <w:rPr>
                <w:rFonts w:ascii="Tahoma" w:eastAsia="Arial" w:hAnsi="Tahoma" w:cs="Tahoma"/>
                <w:b/>
                <w:sz w:val="22"/>
                <w:szCs w:val="22"/>
              </w:rPr>
              <w:t>a</w:t>
            </w:r>
            <w:r w:rsidRPr="000E3F8E">
              <w:rPr>
                <w:rFonts w:ascii="Tahoma" w:eastAsia="Arial" w:hAnsi="Tahoma" w:cs="Tahoma"/>
                <w:b/>
                <w:spacing w:val="-1"/>
                <w:sz w:val="22"/>
                <w:szCs w:val="22"/>
              </w:rPr>
              <w:t>c</w:t>
            </w:r>
            <w:r w:rsidRPr="000E3F8E">
              <w:rPr>
                <w:rFonts w:ascii="Tahoma" w:eastAsia="Arial" w:hAnsi="Tahoma" w:cs="Tahoma"/>
                <w:b/>
                <w:sz w:val="22"/>
                <w:szCs w:val="22"/>
              </w:rPr>
              <w:t>hie</w:t>
            </w:r>
            <w:r w:rsidRPr="000E3F8E">
              <w:rPr>
                <w:rFonts w:ascii="Tahoma" w:eastAsia="Arial" w:hAnsi="Tahoma" w:cs="Tahoma"/>
                <w:b/>
                <w:spacing w:val="-3"/>
                <w:sz w:val="22"/>
                <w:szCs w:val="22"/>
              </w:rPr>
              <w:t>v</w:t>
            </w:r>
            <w:r w:rsidRPr="000E3F8E">
              <w:rPr>
                <w:rFonts w:ascii="Tahoma" w:eastAsia="Arial" w:hAnsi="Tahoma" w:cs="Tahoma"/>
                <w:b/>
                <w:sz w:val="22"/>
                <w:szCs w:val="22"/>
              </w:rPr>
              <w:t>eme</w:t>
            </w:r>
            <w:r w:rsidRPr="000E3F8E">
              <w:rPr>
                <w:rFonts w:ascii="Tahoma" w:eastAsia="Arial" w:hAnsi="Tahoma" w:cs="Tahoma"/>
                <w:b/>
                <w:spacing w:val="-1"/>
                <w:sz w:val="22"/>
                <w:szCs w:val="22"/>
              </w:rPr>
              <w:t>n</w:t>
            </w:r>
            <w:r w:rsidRPr="000E3F8E">
              <w:rPr>
                <w:rFonts w:ascii="Tahoma" w:eastAsia="Arial" w:hAnsi="Tahoma" w:cs="Tahoma"/>
                <w:b/>
                <w:spacing w:val="1"/>
                <w:sz w:val="22"/>
                <w:szCs w:val="22"/>
              </w:rPr>
              <w:t>t</w:t>
            </w:r>
            <w:r w:rsidRPr="000E3F8E">
              <w:rPr>
                <w:rFonts w:ascii="Tahoma" w:eastAsia="Arial" w:hAnsi="Tahoma" w:cs="Tahoma"/>
                <w:b/>
                <w:sz w:val="22"/>
                <w:szCs w:val="22"/>
              </w:rPr>
              <w:t>s</w:t>
            </w:r>
            <w:r w:rsidRPr="000E3F8E">
              <w:rPr>
                <w:rFonts w:ascii="Tahoma" w:eastAsia="Arial" w:hAnsi="Tahoma" w:cs="Tahoma"/>
                <w:b/>
                <w:spacing w:val="-1"/>
                <w:sz w:val="22"/>
                <w:szCs w:val="22"/>
              </w:rPr>
              <w:t xml:space="preserve"> </w:t>
            </w:r>
            <w:r w:rsidRPr="000E3F8E">
              <w:rPr>
                <w:rFonts w:ascii="Tahoma" w:eastAsia="Arial" w:hAnsi="Tahoma" w:cs="Tahoma"/>
                <w:b/>
                <w:spacing w:val="1"/>
                <w:sz w:val="22"/>
                <w:szCs w:val="22"/>
              </w:rPr>
              <w:t>i</w:t>
            </w:r>
            <w:r w:rsidRPr="000E3F8E">
              <w:rPr>
                <w:rFonts w:ascii="Tahoma" w:eastAsia="Arial" w:hAnsi="Tahoma" w:cs="Tahoma"/>
                <w:b/>
                <w:sz w:val="22"/>
                <w:szCs w:val="22"/>
              </w:rPr>
              <w:t>n</w:t>
            </w:r>
            <w:r w:rsidRPr="000E3F8E">
              <w:rPr>
                <w:rFonts w:ascii="Tahoma" w:eastAsia="Arial" w:hAnsi="Tahoma" w:cs="Tahoma"/>
                <w:b/>
                <w:spacing w:val="-2"/>
                <w:sz w:val="22"/>
                <w:szCs w:val="22"/>
              </w:rPr>
              <w:t xml:space="preserve"> </w:t>
            </w:r>
            <w:r w:rsidRPr="000E3F8E">
              <w:rPr>
                <w:rFonts w:ascii="Tahoma" w:eastAsia="Arial" w:hAnsi="Tahoma" w:cs="Tahoma"/>
                <w:b/>
                <w:spacing w:val="1"/>
                <w:sz w:val="22"/>
                <w:szCs w:val="22"/>
              </w:rPr>
              <w:t>t</w:t>
            </w:r>
            <w:r w:rsidRPr="000E3F8E">
              <w:rPr>
                <w:rFonts w:ascii="Tahoma" w:eastAsia="Arial" w:hAnsi="Tahoma" w:cs="Tahoma"/>
                <w:b/>
                <w:sz w:val="22"/>
                <w:szCs w:val="22"/>
              </w:rPr>
              <w:t>his</w:t>
            </w:r>
            <w:r w:rsidRPr="000E3F8E">
              <w:rPr>
                <w:rFonts w:ascii="Tahoma" w:eastAsia="Arial" w:hAnsi="Tahoma" w:cs="Tahoma"/>
                <w:b/>
                <w:spacing w:val="-1"/>
                <w:sz w:val="22"/>
                <w:szCs w:val="22"/>
              </w:rPr>
              <w:t xml:space="preserve"> </w:t>
            </w:r>
            <w:r w:rsidRPr="000E3F8E">
              <w:rPr>
                <w:rFonts w:ascii="Tahoma" w:eastAsia="Arial" w:hAnsi="Tahoma" w:cs="Tahoma"/>
                <w:b/>
                <w:sz w:val="22"/>
                <w:szCs w:val="22"/>
              </w:rPr>
              <w:t>r</w:t>
            </w:r>
            <w:r w:rsidRPr="000E3F8E">
              <w:rPr>
                <w:rFonts w:ascii="Tahoma" w:eastAsia="Arial" w:hAnsi="Tahoma" w:cs="Tahoma"/>
                <w:b/>
                <w:spacing w:val="-2"/>
                <w:sz w:val="22"/>
                <w:szCs w:val="22"/>
              </w:rPr>
              <w:t>o</w:t>
            </w:r>
            <w:r w:rsidRPr="000E3F8E">
              <w:rPr>
                <w:rFonts w:ascii="Tahoma" w:eastAsia="Arial" w:hAnsi="Tahoma" w:cs="Tahoma"/>
                <w:b/>
                <w:spacing w:val="1"/>
                <w:sz w:val="22"/>
                <w:szCs w:val="22"/>
              </w:rPr>
              <w:t>l</w:t>
            </w:r>
            <w:r w:rsidRPr="000E3F8E">
              <w:rPr>
                <w:rFonts w:ascii="Tahoma" w:eastAsia="Arial" w:hAnsi="Tahoma" w:cs="Tahoma"/>
                <w:b/>
                <w:spacing w:val="-3"/>
                <w:sz w:val="22"/>
                <w:szCs w:val="22"/>
              </w:rPr>
              <w:t>e</w:t>
            </w:r>
            <w:r w:rsidRPr="000E3F8E">
              <w:rPr>
                <w:rFonts w:ascii="Tahoma" w:eastAsia="Arial" w:hAnsi="Tahoma" w:cs="Tahoma"/>
                <w:b/>
                <w:sz w:val="22"/>
                <w:szCs w:val="22"/>
              </w:rPr>
              <w:t>?:</w:t>
            </w:r>
          </w:p>
          <w:p w:rsidR="00E856EA" w:rsidRDefault="000E5560">
            <w:pPr>
              <w:spacing w:before="1"/>
              <w:ind w:left="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808080"/>
                <w:spacing w:val="-1"/>
              </w:rPr>
              <w:t>E</w:t>
            </w:r>
            <w:r>
              <w:rPr>
                <w:rFonts w:ascii="Arial" w:eastAsia="Arial" w:hAnsi="Arial" w:cs="Arial"/>
                <w:color w:val="808080"/>
              </w:rPr>
              <w:t>nt</w:t>
            </w:r>
            <w:r>
              <w:rPr>
                <w:rFonts w:ascii="Arial" w:eastAsia="Arial" w:hAnsi="Arial" w:cs="Arial"/>
                <w:color w:val="808080"/>
                <w:spacing w:val="-1"/>
              </w:rPr>
              <w:t>e</w:t>
            </w:r>
            <w:r>
              <w:rPr>
                <w:rFonts w:ascii="Arial" w:eastAsia="Arial" w:hAnsi="Arial" w:cs="Arial"/>
                <w:color w:val="808080"/>
              </w:rPr>
              <w:t>r</w:t>
            </w:r>
            <w:r>
              <w:rPr>
                <w:rFonts w:ascii="Arial" w:eastAsia="Arial" w:hAnsi="Arial" w:cs="Arial"/>
                <w:color w:val="80808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808080"/>
              </w:rPr>
              <w:t>text</w:t>
            </w:r>
            <w:r>
              <w:rPr>
                <w:rFonts w:ascii="Arial" w:eastAsia="Arial" w:hAnsi="Arial" w:cs="Arial"/>
                <w:color w:val="808080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color w:val="808080"/>
                <w:spacing w:val="1"/>
              </w:rPr>
              <w:t>h</w:t>
            </w:r>
            <w:r>
              <w:rPr>
                <w:rFonts w:ascii="Arial" w:eastAsia="Arial" w:hAnsi="Arial" w:cs="Arial"/>
                <w:color w:val="808080"/>
              </w:rPr>
              <w:t>ere</w:t>
            </w:r>
          </w:p>
        </w:tc>
      </w:tr>
    </w:tbl>
    <w:p w:rsidR="00E856EA" w:rsidRDefault="00E856EA">
      <w:pPr>
        <w:sectPr w:rsidR="00E856EA">
          <w:pgSz w:w="12240" w:h="15840"/>
          <w:pgMar w:top="500" w:right="720" w:bottom="280" w:left="640" w:header="720" w:footer="720" w:gutter="0"/>
          <w:cols w:space="720"/>
        </w:sectPr>
      </w:pPr>
    </w:p>
    <w:p w:rsidR="00E856EA" w:rsidRDefault="00E856EA">
      <w:pPr>
        <w:spacing w:before="6" w:line="80" w:lineRule="exact"/>
        <w:rPr>
          <w:sz w:val="9"/>
          <w:szCs w:val="9"/>
        </w:rPr>
      </w:pPr>
    </w:p>
    <w:tbl>
      <w:tblPr>
        <w:tblW w:w="10843" w:type="dxa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03"/>
        <w:gridCol w:w="1576"/>
        <w:gridCol w:w="2829"/>
        <w:gridCol w:w="3135"/>
      </w:tblGrid>
      <w:tr w:rsidR="00E856EA" w:rsidTr="00A92E40">
        <w:trPr>
          <w:trHeight w:hRule="exact" w:val="277"/>
        </w:trPr>
        <w:tc>
          <w:tcPr>
            <w:tcW w:w="33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56EA" w:rsidRPr="000E3F8E" w:rsidRDefault="000E5560">
            <w:pPr>
              <w:spacing w:before="91" w:line="200" w:lineRule="exact"/>
              <w:ind w:left="1106" w:right="514" w:hanging="564"/>
              <w:rPr>
                <w:rFonts w:ascii="Tahoma" w:eastAsia="Arial" w:hAnsi="Tahoma" w:cs="Tahoma"/>
                <w:sz w:val="18"/>
                <w:szCs w:val="18"/>
              </w:rPr>
            </w:pPr>
            <w:r w:rsidRPr="000E3F8E">
              <w:rPr>
                <w:rFonts w:ascii="Tahoma" w:eastAsia="Arial" w:hAnsi="Tahoma" w:cs="Tahoma"/>
                <w:b/>
                <w:spacing w:val="1"/>
                <w:sz w:val="18"/>
                <w:szCs w:val="18"/>
              </w:rPr>
              <w:t>3</w:t>
            </w:r>
            <w:r w:rsidRPr="000E3F8E">
              <w:rPr>
                <w:rFonts w:ascii="Tahoma" w:eastAsia="Arial" w:hAnsi="Tahoma" w:cs="Tahoma"/>
                <w:b/>
                <w:sz w:val="18"/>
                <w:szCs w:val="18"/>
              </w:rPr>
              <w:t>.</w:t>
            </w:r>
            <w:r w:rsidRPr="000E3F8E">
              <w:rPr>
                <w:rFonts w:ascii="Tahoma" w:eastAsia="Arial" w:hAnsi="Tahoma" w:cs="Tahoma"/>
                <w:b/>
                <w:spacing w:val="1"/>
                <w:sz w:val="18"/>
                <w:szCs w:val="18"/>
              </w:rPr>
              <w:t xml:space="preserve"> </w:t>
            </w:r>
            <w:r w:rsidRPr="000E3F8E">
              <w:rPr>
                <w:rFonts w:ascii="Tahoma" w:eastAsia="Arial" w:hAnsi="Tahoma" w:cs="Tahoma"/>
                <w:b/>
                <w:sz w:val="18"/>
                <w:szCs w:val="18"/>
              </w:rPr>
              <w:t>N</w:t>
            </w:r>
            <w:r w:rsidRPr="000E3F8E">
              <w:rPr>
                <w:rFonts w:ascii="Tahoma" w:eastAsia="Arial" w:hAnsi="Tahoma" w:cs="Tahoma"/>
                <w:b/>
                <w:spacing w:val="-3"/>
                <w:sz w:val="18"/>
                <w:szCs w:val="18"/>
              </w:rPr>
              <w:t>A</w:t>
            </w:r>
            <w:r w:rsidRPr="000E3F8E">
              <w:rPr>
                <w:rFonts w:ascii="Tahoma" w:eastAsia="Arial" w:hAnsi="Tahoma" w:cs="Tahoma"/>
                <w:b/>
                <w:spacing w:val="1"/>
                <w:sz w:val="18"/>
                <w:szCs w:val="18"/>
              </w:rPr>
              <w:t>M</w:t>
            </w:r>
            <w:r w:rsidRPr="000E3F8E">
              <w:rPr>
                <w:rFonts w:ascii="Tahoma" w:eastAsia="Arial" w:hAnsi="Tahoma" w:cs="Tahoma"/>
                <w:b/>
                <w:sz w:val="18"/>
                <w:szCs w:val="18"/>
              </w:rPr>
              <w:t xml:space="preserve">E &amp; </w:t>
            </w:r>
            <w:r w:rsidRPr="000E3F8E">
              <w:rPr>
                <w:rFonts w:ascii="Tahoma" w:eastAsia="Arial" w:hAnsi="Tahoma" w:cs="Tahoma"/>
                <w:b/>
                <w:spacing w:val="-3"/>
                <w:sz w:val="18"/>
                <w:szCs w:val="18"/>
              </w:rPr>
              <w:t>A</w:t>
            </w:r>
            <w:r w:rsidRPr="000E3F8E">
              <w:rPr>
                <w:rFonts w:ascii="Tahoma" w:eastAsia="Arial" w:hAnsi="Tahoma" w:cs="Tahoma"/>
                <w:b/>
                <w:spacing w:val="2"/>
                <w:sz w:val="18"/>
                <w:szCs w:val="18"/>
              </w:rPr>
              <w:t>D</w:t>
            </w:r>
            <w:r w:rsidRPr="000E3F8E">
              <w:rPr>
                <w:rFonts w:ascii="Tahoma" w:eastAsia="Arial" w:hAnsi="Tahoma" w:cs="Tahoma"/>
                <w:b/>
                <w:sz w:val="18"/>
                <w:szCs w:val="18"/>
              </w:rPr>
              <w:t>D</w:t>
            </w:r>
            <w:r w:rsidRPr="000E3F8E">
              <w:rPr>
                <w:rFonts w:ascii="Tahoma" w:eastAsia="Arial" w:hAnsi="Tahoma" w:cs="Tahoma"/>
                <w:b/>
                <w:spacing w:val="-1"/>
                <w:sz w:val="18"/>
                <w:szCs w:val="18"/>
              </w:rPr>
              <w:t>R</w:t>
            </w:r>
            <w:r w:rsidRPr="000E3F8E">
              <w:rPr>
                <w:rFonts w:ascii="Tahoma" w:eastAsia="Arial" w:hAnsi="Tahoma" w:cs="Tahoma"/>
                <w:b/>
                <w:sz w:val="18"/>
                <w:szCs w:val="18"/>
              </w:rPr>
              <w:t xml:space="preserve">ESS </w:t>
            </w:r>
            <w:r w:rsidRPr="000E3F8E">
              <w:rPr>
                <w:rFonts w:ascii="Tahoma" w:eastAsia="Arial" w:hAnsi="Tahoma" w:cs="Tahoma"/>
                <w:b/>
                <w:spacing w:val="-1"/>
                <w:sz w:val="18"/>
                <w:szCs w:val="18"/>
              </w:rPr>
              <w:t>O</w:t>
            </w:r>
            <w:r w:rsidRPr="000E3F8E">
              <w:rPr>
                <w:rFonts w:ascii="Tahoma" w:eastAsia="Arial" w:hAnsi="Tahoma" w:cs="Tahoma"/>
                <w:b/>
                <w:sz w:val="18"/>
                <w:szCs w:val="18"/>
              </w:rPr>
              <w:t>F E</w:t>
            </w:r>
            <w:r w:rsidRPr="000E3F8E">
              <w:rPr>
                <w:rFonts w:ascii="Tahoma" w:eastAsia="Arial" w:hAnsi="Tahoma" w:cs="Tahoma"/>
                <w:b/>
                <w:spacing w:val="1"/>
                <w:sz w:val="18"/>
                <w:szCs w:val="18"/>
              </w:rPr>
              <w:t>M</w:t>
            </w:r>
            <w:r w:rsidRPr="000E3F8E">
              <w:rPr>
                <w:rFonts w:ascii="Tahoma" w:eastAsia="Arial" w:hAnsi="Tahoma" w:cs="Tahoma"/>
                <w:b/>
                <w:sz w:val="18"/>
                <w:szCs w:val="18"/>
              </w:rPr>
              <w:t>PLO</w:t>
            </w:r>
            <w:r w:rsidRPr="000E3F8E">
              <w:rPr>
                <w:rFonts w:ascii="Tahoma" w:eastAsia="Arial" w:hAnsi="Tahoma" w:cs="Tahoma"/>
                <w:b/>
                <w:spacing w:val="-1"/>
                <w:sz w:val="18"/>
                <w:szCs w:val="18"/>
              </w:rPr>
              <w:t>Y</w:t>
            </w:r>
            <w:r w:rsidRPr="000E3F8E">
              <w:rPr>
                <w:rFonts w:ascii="Tahoma" w:eastAsia="Arial" w:hAnsi="Tahoma" w:cs="Tahoma"/>
                <w:b/>
                <w:sz w:val="18"/>
                <w:szCs w:val="18"/>
              </w:rPr>
              <w:t>ER</w:t>
            </w:r>
          </w:p>
        </w:tc>
        <w:tc>
          <w:tcPr>
            <w:tcW w:w="15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56EA" w:rsidRPr="000E3F8E" w:rsidRDefault="000E5560">
            <w:pPr>
              <w:spacing w:before="87"/>
              <w:ind w:left="304"/>
              <w:rPr>
                <w:rFonts w:ascii="Tahoma" w:eastAsia="Arial" w:hAnsi="Tahoma" w:cs="Tahoma"/>
                <w:sz w:val="18"/>
                <w:szCs w:val="18"/>
              </w:rPr>
            </w:pPr>
            <w:r w:rsidRPr="000E3F8E">
              <w:rPr>
                <w:rFonts w:ascii="Tahoma" w:eastAsia="Arial" w:hAnsi="Tahoma" w:cs="Tahoma"/>
                <w:b/>
                <w:spacing w:val="1"/>
                <w:sz w:val="18"/>
                <w:szCs w:val="18"/>
              </w:rPr>
              <w:t>J</w:t>
            </w:r>
            <w:r w:rsidRPr="000E3F8E">
              <w:rPr>
                <w:rFonts w:ascii="Tahoma" w:eastAsia="Arial" w:hAnsi="Tahoma" w:cs="Tahoma"/>
                <w:b/>
                <w:spacing w:val="-1"/>
                <w:sz w:val="18"/>
                <w:szCs w:val="18"/>
              </w:rPr>
              <w:t>O</w:t>
            </w:r>
            <w:r w:rsidRPr="000E3F8E">
              <w:rPr>
                <w:rFonts w:ascii="Tahoma" w:eastAsia="Arial" w:hAnsi="Tahoma" w:cs="Tahoma"/>
                <w:b/>
                <w:sz w:val="18"/>
                <w:szCs w:val="18"/>
              </w:rPr>
              <w:t>B T</w:t>
            </w:r>
            <w:r w:rsidRPr="000E3F8E">
              <w:rPr>
                <w:rFonts w:ascii="Tahoma" w:eastAsia="Arial" w:hAnsi="Tahoma" w:cs="Tahoma"/>
                <w:b/>
                <w:spacing w:val="1"/>
                <w:sz w:val="18"/>
                <w:szCs w:val="18"/>
              </w:rPr>
              <w:t>I</w:t>
            </w:r>
            <w:r w:rsidRPr="000E3F8E">
              <w:rPr>
                <w:rFonts w:ascii="Tahoma" w:eastAsia="Arial" w:hAnsi="Tahoma" w:cs="Tahoma"/>
                <w:b/>
                <w:sz w:val="18"/>
                <w:szCs w:val="18"/>
              </w:rPr>
              <w:t>T</w:t>
            </w:r>
            <w:r w:rsidRPr="000E3F8E">
              <w:rPr>
                <w:rFonts w:ascii="Tahoma" w:eastAsia="Arial" w:hAnsi="Tahoma" w:cs="Tahoma"/>
                <w:b/>
                <w:spacing w:val="1"/>
                <w:sz w:val="18"/>
                <w:szCs w:val="18"/>
              </w:rPr>
              <w:t>L</w:t>
            </w:r>
            <w:r w:rsidRPr="000E3F8E">
              <w:rPr>
                <w:rFonts w:ascii="Tahoma" w:eastAsia="Arial" w:hAnsi="Tahoma" w:cs="Tahoma"/>
                <w:b/>
                <w:sz w:val="18"/>
                <w:szCs w:val="18"/>
              </w:rPr>
              <w:t>E</w:t>
            </w:r>
          </w:p>
        </w:tc>
        <w:tc>
          <w:tcPr>
            <w:tcW w:w="28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56EA" w:rsidRPr="000E3F8E" w:rsidRDefault="000E5560">
            <w:pPr>
              <w:spacing w:before="91" w:line="200" w:lineRule="exact"/>
              <w:ind w:left="952" w:right="235" w:hanging="689"/>
              <w:rPr>
                <w:rFonts w:ascii="Tahoma" w:eastAsia="Arial" w:hAnsi="Tahoma" w:cs="Tahoma"/>
                <w:sz w:val="18"/>
                <w:szCs w:val="18"/>
              </w:rPr>
            </w:pPr>
            <w:r w:rsidRPr="000E3F8E">
              <w:rPr>
                <w:rFonts w:ascii="Tahoma" w:eastAsia="Arial" w:hAnsi="Tahoma" w:cs="Tahoma"/>
                <w:b/>
                <w:sz w:val="18"/>
                <w:szCs w:val="18"/>
              </w:rPr>
              <w:t>D</w:t>
            </w:r>
            <w:r w:rsidRPr="000E3F8E">
              <w:rPr>
                <w:rFonts w:ascii="Tahoma" w:eastAsia="Arial" w:hAnsi="Tahoma" w:cs="Tahoma"/>
                <w:b/>
                <w:spacing w:val="-3"/>
                <w:sz w:val="18"/>
                <w:szCs w:val="18"/>
              </w:rPr>
              <w:t>A</w:t>
            </w:r>
            <w:r w:rsidRPr="000E3F8E">
              <w:rPr>
                <w:rFonts w:ascii="Tahoma" w:eastAsia="Arial" w:hAnsi="Tahoma" w:cs="Tahoma"/>
                <w:b/>
                <w:sz w:val="18"/>
                <w:szCs w:val="18"/>
              </w:rPr>
              <w:t>TES</w:t>
            </w:r>
            <w:r w:rsidRPr="000E3F8E">
              <w:rPr>
                <w:rFonts w:ascii="Tahoma" w:eastAsia="Arial" w:hAnsi="Tahoma" w:cs="Tahoma"/>
                <w:b/>
                <w:spacing w:val="1"/>
                <w:sz w:val="18"/>
                <w:szCs w:val="18"/>
              </w:rPr>
              <w:t xml:space="preserve"> </w:t>
            </w:r>
            <w:r w:rsidRPr="000E3F8E">
              <w:rPr>
                <w:rFonts w:ascii="Tahoma" w:eastAsia="Arial" w:hAnsi="Tahoma" w:cs="Tahoma"/>
                <w:b/>
                <w:spacing w:val="-1"/>
                <w:sz w:val="18"/>
                <w:szCs w:val="18"/>
              </w:rPr>
              <w:t>O</w:t>
            </w:r>
            <w:r w:rsidRPr="000E3F8E">
              <w:rPr>
                <w:rFonts w:ascii="Tahoma" w:eastAsia="Arial" w:hAnsi="Tahoma" w:cs="Tahoma"/>
                <w:b/>
                <w:sz w:val="18"/>
                <w:szCs w:val="18"/>
              </w:rPr>
              <w:t>F</w:t>
            </w:r>
            <w:r w:rsidRPr="000E3F8E">
              <w:rPr>
                <w:rFonts w:ascii="Tahoma" w:eastAsia="Arial" w:hAnsi="Tahoma" w:cs="Tahoma"/>
                <w:b/>
                <w:spacing w:val="1"/>
                <w:sz w:val="18"/>
                <w:szCs w:val="18"/>
              </w:rPr>
              <w:t xml:space="preserve"> </w:t>
            </w:r>
            <w:r w:rsidRPr="000E3F8E">
              <w:rPr>
                <w:rFonts w:ascii="Tahoma" w:eastAsia="Arial" w:hAnsi="Tahoma" w:cs="Tahoma"/>
                <w:b/>
                <w:sz w:val="18"/>
                <w:szCs w:val="18"/>
              </w:rPr>
              <w:t>E</w:t>
            </w:r>
            <w:r w:rsidRPr="000E3F8E">
              <w:rPr>
                <w:rFonts w:ascii="Tahoma" w:eastAsia="Arial" w:hAnsi="Tahoma" w:cs="Tahoma"/>
                <w:b/>
                <w:spacing w:val="1"/>
                <w:sz w:val="18"/>
                <w:szCs w:val="18"/>
              </w:rPr>
              <w:t>M</w:t>
            </w:r>
            <w:r w:rsidRPr="000E3F8E">
              <w:rPr>
                <w:rFonts w:ascii="Tahoma" w:eastAsia="Arial" w:hAnsi="Tahoma" w:cs="Tahoma"/>
                <w:b/>
                <w:sz w:val="18"/>
                <w:szCs w:val="18"/>
              </w:rPr>
              <w:t>PLO</w:t>
            </w:r>
            <w:r w:rsidRPr="000E3F8E">
              <w:rPr>
                <w:rFonts w:ascii="Tahoma" w:eastAsia="Arial" w:hAnsi="Tahoma" w:cs="Tahoma"/>
                <w:b/>
                <w:spacing w:val="-1"/>
                <w:sz w:val="18"/>
                <w:szCs w:val="18"/>
              </w:rPr>
              <w:t>Y</w:t>
            </w:r>
            <w:r w:rsidRPr="000E3F8E">
              <w:rPr>
                <w:rFonts w:ascii="Tahoma" w:eastAsia="Arial" w:hAnsi="Tahoma" w:cs="Tahoma"/>
                <w:b/>
                <w:spacing w:val="1"/>
                <w:sz w:val="18"/>
                <w:szCs w:val="18"/>
              </w:rPr>
              <w:t>M</w:t>
            </w:r>
            <w:r w:rsidRPr="000E3F8E">
              <w:rPr>
                <w:rFonts w:ascii="Tahoma" w:eastAsia="Arial" w:hAnsi="Tahoma" w:cs="Tahoma"/>
                <w:b/>
                <w:sz w:val="18"/>
                <w:szCs w:val="18"/>
              </w:rPr>
              <w:t>ENT (Fro</w:t>
            </w:r>
            <w:r w:rsidRPr="000E3F8E">
              <w:rPr>
                <w:rFonts w:ascii="Tahoma" w:eastAsia="Arial" w:hAnsi="Tahoma" w:cs="Tahoma"/>
                <w:b/>
                <w:spacing w:val="2"/>
                <w:sz w:val="18"/>
                <w:szCs w:val="18"/>
              </w:rPr>
              <w:t>m</w:t>
            </w:r>
            <w:r w:rsidRPr="000E3F8E">
              <w:rPr>
                <w:rFonts w:ascii="Tahoma" w:eastAsia="Arial" w:hAnsi="Tahoma" w:cs="Tahoma"/>
                <w:b/>
                <w:sz w:val="18"/>
                <w:szCs w:val="18"/>
              </w:rPr>
              <w:t>-T</w:t>
            </w:r>
            <w:r w:rsidRPr="000E3F8E">
              <w:rPr>
                <w:rFonts w:ascii="Tahoma" w:eastAsia="Arial" w:hAnsi="Tahoma" w:cs="Tahoma"/>
                <w:b/>
                <w:spacing w:val="1"/>
                <w:sz w:val="18"/>
                <w:szCs w:val="18"/>
              </w:rPr>
              <w:t>o</w:t>
            </w:r>
            <w:r w:rsidRPr="000E3F8E">
              <w:rPr>
                <w:rFonts w:ascii="Tahoma" w:eastAsia="Arial" w:hAnsi="Tahoma" w:cs="Tahoma"/>
                <w:b/>
                <w:sz w:val="18"/>
                <w:szCs w:val="18"/>
              </w:rPr>
              <w:t>)</w:t>
            </w:r>
          </w:p>
        </w:tc>
        <w:tc>
          <w:tcPr>
            <w:tcW w:w="3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56EA" w:rsidRPr="000E3F8E" w:rsidRDefault="000E5560">
            <w:pPr>
              <w:spacing w:before="91" w:line="200" w:lineRule="exact"/>
              <w:ind w:left="1127" w:right="899" w:hanging="199"/>
              <w:rPr>
                <w:rFonts w:ascii="Tahoma" w:eastAsia="Arial" w:hAnsi="Tahoma" w:cs="Tahoma"/>
                <w:sz w:val="18"/>
                <w:szCs w:val="18"/>
              </w:rPr>
            </w:pPr>
            <w:r w:rsidRPr="000E3F8E">
              <w:rPr>
                <w:rFonts w:ascii="Tahoma" w:eastAsia="Arial" w:hAnsi="Tahoma" w:cs="Tahoma"/>
                <w:b/>
                <w:sz w:val="18"/>
                <w:szCs w:val="18"/>
              </w:rPr>
              <w:t>RE</w:t>
            </w:r>
            <w:r w:rsidRPr="000E3F8E">
              <w:rPr>
                <w:rFonts w:ascii="Tahoma" w:eastAsia="Arial" w:hAnsi="Tahoma" w:cs="Tahoma"/>
                <w:b/>
                <w:spacing w:val="-3"/>
                <w:sz w:val="18"/>
                <w:szCs w:val="18"/>
              </w:rPr>
              <w:t>A</w:t>
            </w:r>
            <w:r w:rsidRPr="000E3F8E">
              <w:rPr>
                <w:rFonts w:ascii="Tahoma" w:eastAsia="Arial" w:hAnsi="Tahoma" w:cs="Tahoma"/>
                <w:b/>
                <w:spacing w:val="2"/>
                <w:sz w:val="18"/>
                <w:szCs w:val="18"/>
              </w:rPr>
              <w:t>S</w:t>
            </w:r>
            <w:r w:rsidRPr="000E3F8E">
              <w:rPr>
                <w:rFonts w:ascii="Tahoma" w:eastAsia="Arial" w:hAnsi="Tahoma" w:cs="Tahoma"/>
                <w:b/>
                <w:spacing w:val="-1"/>
                <w:sz w:val="18"/>
                <w:szCs w:val="18"/>
              </w:rPr>
              <w:t>O</w:t>
            </w:r>
            <w:r w:rsidRPr="000E3F8E">
              <w:rPr>
                <w:rFonts w:ascii="Tahoma" w:eastAsia="Arial" w:hAnsi="Tahoma" w:cs="Tahoma"/>
                <w:b/>
                <w:sz w:val="18"/>
                <w:szCs w:val="18"/>
              </w:rPr>
              <w:t>N FOR LE</w:t>
            </w:r>
            <w:r w:rsidRPr="000E3F8E">
              <w:rPr>
                <w:rFonts w:ascii="Tahoma" w:eastAsia="Arial" w:hAnsi="Tahoma" w:cs="Tahoma"/>
                <w:b/>
                <w:spacing w:val="-2"/>
                <w:sz w:val="18"/>
                <w:szCs w:val="18"/>
              </w:rPr>
              <w:t>A</w:t>
            </w:r>
            <w:r w:rsidRPr="000E3F8E">
              <w:rPr>
                <w:rFonts w:ascii="Tahoma" w:eastAsia="Arial" w:hAnsi="Tahoma" w:cs="Tahoma"/>
                <w:b/>
                <w:sz w:val="18"/>
                <w:szCs w:val="18"/>
              </w:rPr>
              <w:t>VING</w:t>
            </w:r>
          </w:p>
        </w:tc>
      </w:tr>
      <w:tr w:rsidR="00E856EA" w:rsidTr="00A92E40">
        <w:trPr>
          <w:trHeight w:hRule="exact" w:val="681"/>
        </w:trPr>
        <w:tc>
          <w:tcPr>
            <w:tcW w:w="33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56EA" w:rsidRDefault="000E5560">
            <w:pPr>
              <w:spacing w:line="220" w:lineRule="exact"/>
              <w:ind w:left="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808080"/>
                <w:spacing w:val="-1"/>
              </w:rPr>
              <w:t>E</w:t>
            </w:r>
            <w:r>
              <w:rPr>
                <w:rFonts w:ascii="Arial" w:eastAsia="Arial" w:hAnsi="Arial" w:cs="Arial"/>
                <w:color w:val="808080"/>
              </w:rPr>
              <w:t>nt</w:t>
            </w:r>
            <w:r>
              <w:rPr>
                <w:rFonts w:ascii="Arial" w:eastAsia="Arial" w:hAnsi="Arial" w:cs="Arial"/>
                <w:color w:val="808080"/>
                <w:spacing w:val="-1"/>
              </w:rPr>
              <w:t>e</w:t>
            </w:r>
            <w:r>
              <w:rPr>
                <w:rFonts w:ascii="Arial" w:eastAsia="Arial" w:hAnsi="Arial" w:cs="Arial"/>
                <w:color w:val="808080"/>
              </w:rPr>
              <w:t>r</w:t>
            </w:r>
            <w:r>
              <w:rPr>
                <w:rFonts w:ascii="Arial" w:eastAsia="Arial" w:hAnsi="Arial" w:cs="Arial"/>
                <w:color w:val="80808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808080"/>
              </w:rPr>
              <w:t>text</w:t>
            </w:r>
            <w:r>
              <w:rPr>
                <w:rFonts w:ascii="Arial" w:eastAsia="Arial" w:hAnsi="Arial" w:cs="Arial"/>
                <w:color w:val="808080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color w:val="808080"/>
                <w:spacing w:val="1"/>
              </w:rPr>
              <w:t>h</w:t>
            </w:r>
            <w:r>
              <w:rPr>
                <w:rFonts w:ascii="Arial" w:eastAsia="Arial" w:hAnsi="Arial" w:cs="Arial"/>
                <w:color w:val="808080"/>
              </w:rPr>
              <w:t>ere</w:t>
            </w:r>
          </w:p>
        </w:tc>
        <w:tc>
          <w:tcPr>
            <w:tcW w:w="15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56EA" w:rsidRDefault="000E5560">
            <w:pPr>
              <w:spacing w:line="220" w:lineRule="exact"/>
              <w:ind w:left="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808080"/>
                <w:spacing w:val="-1"/>
              </w:rPr>
              <w:t>E</w:t>
            </w:r>
            <w:r>
              <w:rPr>
                <w:rFonts w:ascii="Arial" w:eastAsia="Arial" w:hAnsi="Arial" w:cs="Arial"/>
                <w:color w:val="808080"/>
              </w:rPr>
              <w:t>nt</w:t>
            </w:r>
            <w:r>
              <w:rPr>
                <w:rFonts w:ascii="Arial" w:eastAsia="Arial" w:hAnsi="Arial" w:cs="Arial"/>
                <w:color w:val="808080"/>
                <w:spacing w:val="-1"/>
              </w:rPr>
              <w:t>e</w:t>
            </w:r>
            <w:r>
              <w:rPr>
                <w:rFonts w:ascii="Arial" w:eastAsia="Arial" w:hAnsi="Arial" w:cs="Arial"/>
                <w:color w:val="808080"/>
              </w:rPr>
              <w:t>r</w:t>
            </w:r>
            <w:r>
              <w:rPr>
                <w:rFonts w:ascii="Arial" w:eastAsia="Arial" w:hAnsi="Arial" w:cs="Arial"/>
                <w:color w:val="80808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808080"/>
              </w:rPr>
              <w:t>text</w:t>
            </w:r>
            <w:r>
              <w:rPr>
                <w:rFonts w:ascii="Arial" w:eastAsia="Arial" w:hAnsi="Arial" w:cs="Arial"/>
                <w:color w:val="808080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color w:val="808080"/>
                <w:spacing w:val="1"/>
              </w:rPr>
              <w:t>h</w:t>
            </w:r>
            <w:r>
              <w:rPr>
                <w:rFonts w:ascii="Arial" w:eastAsia="Arial" w:hAnsi="Arial" w:cs="Arial"/>
                <w:color w:val="808080"/>
              </w:rPr>
              <w:t>ere</w:t>
            </w:r>
          </w:p>
        </w:tc>
        <w:tc>
          <w:tcPr>
            <w:tcW w:w="28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56EA" w:rsidRDefault="000E5560">
            <w:pPr>
              <w:spacing w:line="220" w:lineRule="exact"/>
              <w:ind w:left="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808080"/>
                <w:spacing w:val="-1"/>
              </w:rPr>
              <w:t>E</w:t>
            </w:r>
            <w:r>
              <w:rPr>
                <w:rFonts w:ascii="Arial" w:eastAsia="Arial" w:hAnsi="Arial" w:cs="Arial"/>
                <w:color w:val="808080"/>
              </w:rPr>
              <w:t>nt</w:t>
            </w:r>
            <w:r>
              <w:rPr>
                <w:rFonts w:ascii="Arial" w:eastAsia="Arial" w:hAnsi="Arial" w:cs="Arial"/>
                <w:color w:val="808080"/>
                <w:spacing w:val="-1"/>
              </w:rPr>
              <w:t>e</w:t>
            </w:r>
            <w:r>
              <w:rPr>
                <w:rFonts w:ascii="Arial" w:eastAsia="Arial" w:hAnsi="Arial" w:cs="Arial"/>
                <w:color w:val="808080"/>
              </w:rPr>
              <w:t>r</w:t>
            </w:r>
            <w:r>
              <w:rPr>
                <w:rFonts w:ascii="Arial" w:eastAsia="Arial" w:hAnsi="Arial" w:cs="Arial"/>
                <w:color w:val="80808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808080"/>
              </w:rPr>
              <w:t>text</w:t>
            </w:r>
            <w:r>
              <w:rPr>
                <w:rFonts w:ascii="Arial" w:eastAsia="Arial" w:hAnsi="Arial" w:cs="Arial"/>
                <w:color w:val="808080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color w:val="808080"/>
                <w:spacing w:val="1"/>
              </w:rPr>
              <w:t>h</w:t>
            </w:r>
            <w:r>
              <w:rPr>
                <w:rFonts w:ascii="Arial" w:eastAsia="Arial" w:hAnsi="Arial" w:cs="Arial"/>
                <w:color w:val="808080"/>
              </w:rPr>
              <w:t>ere</w:t>
            </w:r>
          </w:p>
        </w:tc>
        <w:tc>
          <w:tcPr>
            <w:tcW w:w="3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56EA" w:rsidRDefault="000E5560">
            <w:pPr>
              <w:spacing w:line="220" w:lineRule="exact"/>
              <w:ind w:left="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808080"/>
                <w:spacing w:val="-1"/>
              </w:rPr>
              <w:t>E</w:t>
            </w:r>
            <w:r>
              <w:rPr>
                <w:rFonts w:ascii="Arial" w:eastAsia="Arial" w:hAnsi="Arial" w:cs="Arial"/>
                <w:color w:val="808080"/>
              </w:rPr>
              <w:t>nt</w:t>
            </w:r>
            <w:r>
              <w:rPr>
                <w:rFonts w:ascii="Arial" w:eastAsia="Arial" w:hAnsi="Arial" w:cs="Arial"/>
                <w:color w:val="808080"/>
                <w:spacing w:val="-1"/>
              </w:rPr>
              <w:t>e</w:t>
            </w:r>
            <w:r>
              <w:rPr>
                <w:rFonts w:ascii="Arial" w:eastAsia="Arial" w:hAnsi="Arial" w:cs="Arial"/>
                <w:color w:val="808080"/>
              </w:rPr>
              <w:t>r</w:t>
            </w:r>
            <w:r>
              <w:rPr>
                <w:rFonts w:ascii="Arial" w:eastAsia="Arial" w:hAnsi="Arial" w:cs="Arial"/>
                <w:color w:val="80808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808080"/>
              </w:rPr>
              <w:t>text</w:t>
            </w:r>
            <w:r>
              <w:rPr>
                <w:rFonts w:ascii="Arial" w:eastAsia="Arial" w:hAnsi="Arial" w:cs="Arial"/>
                <w:color w:val="808080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color w:val="808080"/>
                <w:spacing w:val="1"/>
              </w:rPr>
              <w:t>h</w:t>
            </w:r>
            <w:r>
              <w:rPr>
                <w:rFonts w:ascii="Arial" w:eastAsia="Arial" w:hAnsi="Arial" w:cs="Arial"/>
                <w:color w:val="808080"/>
              </w:rPr>
              <w:t>ere</w:t>
            </w:r>
          </w:p>
        </w:tc>
      </w:tr>
      <w:tr w:rsidR="00E856EA" w:rsidTr="00A92E40">
        <w:trPr>
          <w:trHeight w:hRule="exact" w:val="3241"/>
        </w:trPr>
        <w:tc>
          <w:tcPr>
            <w:tcW w:w="10843" w:type="dxa"/>
            <w:gridSpan w:val="4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E856EA" w:rsidRPr="000E3F8E" w:rsidRDefault="000E5560">
            <w:pPr>
              <w:spacing w:before="96"/>
              <w:ind w:left="179"/>
              <w:rPr>
                <w:rFonts w:ascii="Tahoma" w:eastAsia="Arial" w:hAnsi="Tahoma" w:cs="Tahoma"/>
                <w:sz w:val="22"/>
                <w:szCs w:val="22"/>
              </w:rPr>
            </w:pPr>
            <w:r w:rsidRPr="000E3F8E">
              <w:rPr>
                <w:rFonts w:ascii="Tahoma" w:eastAsia="Arial" w:hAnsi="Tahoma" w:cs="Tahoma"/>
                <w:b/>
                <w:spacing w:val="-1"/>
                <w:sz w:val="22"/>
                <w:szCs w:val="22"/>
              </w:rPr>
              <w:t>P</w:t>
            </w:r>
            <w:r w:rsidRPr="000E3F8E">
              <w:rPr>
                <w:rFonts w:ascii="Tahoma" w:eastAsia="Arial" w:hAnsi="Tahoma" w:cs="Tahoma"/>
                <w:b/>
                <w:spacing w:val="1"/>
                <w:sz w:val="22"/>
                <w:szCs w:val="22"/>
              </w:rPr>
              <w:t>l</w:t>
            </w:r>
            <w:r w:rsidRPr="000E3F8E">
              <w:rPr>
                <w:rFonts w:ascii="Tahoma" w:eastAsia="Arial" w:hAnsi="Tahoma" w:cs="Tahoma"/>
                <w:b/>
                <w:sz w:val="22"/>
                <w:szCs w:val="22"/>
              </w:rPr>
              <w:t>e</w:t>
            </w:r>
            <w:r w:rsidRPr="000E3F8E">
              <w:rPr>
                <w:rFonts w:ascii="Tahoma" w:eastAsia="Arial" w:hAnsi="Tahoma" w:cs="Tahoma"/>
                <w:b/>
                <w:spacing w:val="-1"/>
                <w:sz w:val="22"/>
                <w:szCs w:val="22"/>
              </w:rPr>
              <w:t>a</w:t>
            </w:r>
            <w:r w:rsidRPr="000E3F8E">
              <w:rPr>
                <w:rFonts w:ascii="Tahoma" w:eastAsia="Arial" w:hAnsi="Tahoma" w:cs="Tahoma"/>
                <w:b/>
                <w:sz w:val="22"/>
                <w:szCs w:val="22"/>
              </w:rPr>
              <w:t>se</w:t>
            </w:r>
            <w:r w:rsidRPr="000E3F8E">
              <w:rPr>
                <w:rFonts w:ascii="Tahoma" w:eastAsia="Arial" w:hAnsi="Tahoma" w:cs="Tahoma"/>
                <w:b/>
                <w:spacing w:val="-2"/>
                <w:sz w:val="22"/>
                <w:szCs w:val="22"/>
              </w:rPr>
              <w:t xml:space="preserve"> </w:t>
            </w:r>
            <w:r w:rsidRPr="000E3F8E">
              <w:rPr>
                <w:rFonts w:ascii="Tahoma" w:eastAsia="Arial" w:hAnsi="Tahoma" w:cs="Tahoma"/>
                <w:b/>
                <w:spacing w:val="1"/>
                <w:sz w:val="22"/>
                <w:szCs w:val="22"/>
              </w:rPr>
              <w:t>li</w:t>
            </w:r>
            <w:r w:rsidRPr="000E3F8E">
              <w:rPr>
                <w:rFonts w:ascii="Tahoma" w:eastAsia="Arial" w:hAnsi="Tahoma" w:cs="Tahoma"/>
                <w:b/>
                <w:spacing w:val="-3"/>
                <w:sz w:val="22"/>
                <w:szCs w:val="22"/>
              </w:rPr>
              <w:t>s</w:t>
            </w:r>
            <w:r w:rsidRPr="000E3F8E">
              <w:rPr>
                <w:rFonts w:ascii="Tahoma" w:eastAsia="Arial" w:hAnsi="Tahoma" w:cs="Tahoma"/>
                <w:b/>
                <w:sz w:val="22"/>
                <w:szCs w:val="22"/>
              </w:rPr>
              <w:t>t</w:t>
            </w:r>
            <w:r w:rsidRPr="000E3F8E">
              <w:rPr>
                <w:rFonts w:ascii="Tahoma" w:eastAsia="Arial" w:hAnsi="Tahoma" w:cs="Tahoma"/>
                <w:b/>
                <w:spacing w:val="2"/>
                <w:sz w:val="22"/>
                <w:szCs w:val="22"/>
              </w:rPr>
              <w:t xml:space="preserve"> </w:t>
            </w:r>
            <w:r w:rsidRPr="000E3F8E">
              <w:rPr>
                <w:rFonts w:ascii="Tahoma" w:eastAsia="Arial" w:hAnsi="Tahoma" w:cs="Tahoma"/>
                <w:b/>
                <w:sz w:val="22"/>
                <w:szCs w:val="22"/>
              </w:rPr>
              <w:t>k</w:t>
            </w:r>
            <w:r w:rsidRPr="000E3F8E">
              <w:rPr>
                <w:rFonts w:ascii="Tahoma" w:eastAsia="Arial" w:hAnsi="Tahoma" w:cs="Tahoma"/>
                <w:b/>
                <w:spacing w:val="-1"/>
                <w:sz w:val="22"/>
                <w:szCs w:val="22"/>
              </w:rPr>
              <w:t>e</w:t>
            </w:r>
            <w:r w:rsidRPr="000E3F8E">
              <w:rPr>
                <w:rFonts w:ascii="Tahoma" w:eastAsia="Arial" w:hAnsi="Tahoma" w:cs="Tahoma"/>
                <w:b/>
                <w:sz w:val="22"/>
                <w:szCs w:val="22"/>
              </w:rPr>
              <w:t>y</w:t>
            </w:r>
            <w:r w:rsidRPr="000E3F8E">
              <w:rPr>
                <w:rFonts w:ascii="Tahoma" w:eastAsia="Arial" w:hAnsi="Tahoma" w:cs="Tahoma"/>
                <w:b/>
                <w:spacing w:val="-4"/>
                <w:sz w:val="22"/>
                <w:szCs w:val="22"/>
              </w:rPr>
              <w:t xml:space="preserve"> </w:t>
            </w:r>
            <w:r w:rsidRPr="000E3F8E">
              <w:rPr>
                <w:rFonts w:ascii="Tahoma" w:eastAsia="Arial" w:hAnsi="Tahoma" w:cs="Tahoma"/>
                <w:b/>
                <w:sz w:val="22"/>
                <w:szCs w:val="22"/>
              </w:rPr>
              <w:t>res</w:t>
            </w:r>
            <w:r w:rsidRPr="000E3F8E">
              <w:rPr>
                <w:rFonts w:ascii="Tahoma" w:eastAsia="Arial" w:hAnsi="Tahoma" w:cs="Tahoma"/>
                <w:b/>
                <w:spacing w:val="-1"/>
                <w:sz w:val="22"/>
                <w:szCs w:val="22"/>
              </w:rPr>
              <w:t>p</w:t>
            </w:r>
            <w:r w:rsidRPr="000E3F8E">
              <w:rPr>
                <w:rFonts w:ascii="Tahoma" w:eastAsia="Arial" w:hAnsi="Tahoma" w:cs="Tahoma"/>
                <w:b/>
                <w:sz w:val="22"/>
                <w:szCs w:val="22"/>
              </w:rPr>
              <w:t>o</w:t>
            </w:r>
            <w:r w:rsidRPr="000E3F8E">
              <w:rPr>
                <w:rFonts w:ascii="Tahoma" w:eastAsia="Arial" w:hAnsi="Tahoma" w:cs="Tahoma"/>
                <w:b/>
                <w:spacing w:val="-1"/>
                <w:sz w:val="22"/>
                <w:szCs w:val="22"/>
              </w:rPr>
              <w:t>n</w:t>
            </w:r>
            <w:r w:rsidRPr="000E3F8E">
              <w:rPr>
                <w:rFonts w:ascii="Tahoma" w:eastAsia="Arial" w:hAnsi="Tahoma" w:cs="Tahoma"/>
                <w:b/>
                <w:sz w:val="22"/>
                <w:szCs w:val="22"/>
              </w:rPr>
              <w:t>sib</w:t>
            </w:r>
            <w:r w:rsidRPr="000E3F8E">
              <w:rPr>
                <w:rFonts w:ascii="Tahoma" w:eastAsia="Arial" w:hAnsi="Tahoma" w:cs="Tahoma"/>
                <w:b/>
                <w:spacing w:val="-1"/>
                <w:sz w:val="22"/>
                <w:szCs w:val="22"/>
              </w:rPr>
              <w:t>i</w:t>
            </w:r>
            <w:r w:rsidRPr="000E3F8E">
              <w:rPr>
                <w:rFonts w:ascii="Tahoma" w:eastAsia="Arial" w:hAnsi="Tahoma" w:cs="Tahoma"/>
                <w:b/>
                <w:spacing w:val="1"/>
                <w:sz w:val="22"/>
                <w:szCs w:val="22"/>
              </w:rPr>
              <w:t>l</w:t>
            </w:r>
            <w:r w:rsidRPr="000E3F8E">
              <w:rPr>
                <w:rFonts w:ascii="Tahoma" w:eastAsia="Arial" w:hAnsi="Tahoma" w:cs="Tahoma"/>
                <w:b/>
                <w:spacing w:val="-1"/>
                <w:sz w:val="22"/>
                <w:szCs w:val="22"/>
              </w:rPr>
              <w:t>i</w:t>
            </w:r>
            <w:r w:rsidRPr="000E3F8E">
              <w:rPr>
                <w:rFonts w:ascii="Tahoma" w:eastAsia="Arial" w:hAnsi="Tahoma" w:cs="Tahoma"/>
                <w:b/>
                <w:spacing w:val="1"/>
                <w:sz w:val="22"/>
                <w:szCs w:val="22"/>
              </w:rPr>
              <w:t>ti</w:t>
            </w:r>
            <w:r w:rsidRPr="000E3F8E">
              <w:rPr>
                <w:rFonts w:ascii="Tahoma" w:eastAsia="Arial" w:hAnsi="Tahoma" w:cs="Tahoma"/>
                <w:b/>
                <w:sz w:val="22"/>
                <w:szCs w:val="22"/>
              </w:rPr>
              <w:t xml:space="preserve">es </w:t>
            </w:r>
            <w:r w:rsidRPr="000E3F8E">
              <w:rPr>
                <w:rFonts w:ascii="Tahoma" w:eastAsia="Arial" w:hAnsi="Tahoma" w:cs="Tahoma"/>
                <w:b/>
                <w:spacing w:val="1"/>
                <w:sz w:val="22"/>
                <w:szCs w:val="22"/>
              </w:rPr>
              <w:t>i</w:t>
            </w:r>
            <w:r w:rsidRPr="000E3F8E">
              <w:rPr>
                <w:rFonts w:ascii="Tahoma" w:eastAsia="Arial" w:hAnsi="Tahoma" w:cs="Tahoma"/>
                <w:b/>
                <w:sz w:val="22"/>
                <w:szCs w:val="22"/>
              </w:rPr>
              <w:t>n</w:t>
            </w:r>
            <w:r w:rsidRPr="000E3F8E">
              <w:rPr>
                <w:rFonts w:ascii="Tahoma" w:eastAsia="Arial" w:hAnsi="Tahoma" w:cs="Tahoma"/>
                <w:b/>
                <w:spacing w:val="-2"/>
                <w:sz w:val="22"/>
                <w:szCs w:val="22"/>
              </w:rPr>
              <w:t xml:space="preserve"> </w:t>
            </w:r>
            <w:r w:rsidRPr="000E3F8E">
              <w:rPr>
                <w:rFonts w:ascii="Tahoma" w:eastAsia="Arial" w:hAnsi="Tahoma" w:cs="Tahoma"/>
                <w:b/>
                <w:spacing w:val="1"/>
                <w:sz w:val="22"/>
                <w:szCs w:val="22"/>
              </w:rPr>
              <w:t>t</w:t>
            </w:r>
            <w:r w:rsidRPr="000E3F8E">
              <w:rPr>
                <w:rFonts w:ascii="Tahoma" w:eastAsia="Arial" w:hAnsi="Tahoma" w:cs="Tahoma"/>
                <w:b/>
                <w:spacing w:val="-3"/>
                <w:sz w:val="22"/>
                <w:szCs w:val="22"/>
              </w:rPr>
              <w:t>h</w:t>
            </w:r>
            <w:r w:rsidRPr="000E3F8E">
              <w:rPr>
                <w:rFonts w:ascii="Tahoma" w:eastAsia="Arial" w:hAnsi="Tahoma" w:cs="Tahoma"/>
                <w:b/>
                <w:spacing w:val="1"/>
                <w:sz w:val="22"/>
                <w:szCs w:val="22"/>
              </w:rPr>
              <w:t>i</w:t>
            </w:r>
            <w:r w:rsidRPr="000E3F8E">
              <w:rPr>
                <w:rFonts w:ascii="Tahoma" w:eastAsia="Arial" w:hAnsi="Tahoma" w:cs="Tahoma"/>
                <w:b/>
                <w:sz w:val="22"/>
                <w:szCs w:val="22"/>
              </w:rPr>
              <w:t>s</w:t>
            </w:r>
            <w:r w:rsidRPr="000E3F8E">
              <w:rPr>
                <w:rFonts w:ascii="Tahoma" w:eastAsia="Arial" w:hAnsi="Tahoma" w:cs="Tahoma"/>
                <w:b/>
                <w:spacing w:val="-1"/>
                <w:sz w:val="22"/>
                <w:szCs w:val="22"/>
              </w:rPr>
              <w:t xml:space="preserve"> </w:t>
            </w:r>
            <w:r w:rsidRPr="000E3F8E">
              <w:rPr>
                <w:rFonts w:ascii="Tahoma" w:eastAsia="Arial" w:hAnsi="Tahoma" w:cs="Tahoma"/>
                <w:b/>
                <w:sz w:val="22"/>
                <w:szCs w:val="22"/>
              </w:rPr>
              <w:t>ro</w:t>
            </w:r>
            <w:r w:rsidRPr="000E3F8E">
              <w:rPr>
                <w:rFonts w:ascii="Tahoma" w:eastAsia="Arial" w:hAnsi="Tahoma" w:cs="Tahoma"/>
                <w:b/>
                <w:spacing w:val="1"/>
                <w:sz w:val="22"/>
                <w:szCs w:val="22"/>
              </w:rPr>
              <w:t>l</w:t>
            </w:r>
            <w:r w:rsidRPr="000E3F8E">
              <w:rPr>
                <w:rFonts w:ascii="Tahoma" w:eastAsia="Arial" w:hAnsi="Tahoma" w:cs="Tahoma"/>
                <w:b/>
                <w:spacing w:val="-3"/>
                <w:sz w:val="22"/>
                <w:szCs w:val="22"/>
              </w:rPr>
              <w:t>e</w:t>
            </w:r>
            <w:r w:rsidRPr="000E3F8E">
              <w:rPr>
                <w:rFonts w:ascii="Tahoma" w:eastAsia="Arial" w:hAnsi="Tahoma" w:cs="Tahoma"/>
                <w:b/>
                <w:sz w:val="22"/>
                <w:szCs w:val="22"/>
              </w:rPr>
              <w:t>:</w:t>
            </w:r>
          </w:p>
          <w:p w:rsidR="00E856EA" w:rsidRPr="000E3F8E" w:rsidRDefault="000E5560">
            <w:pPr>
              <w:spacing w:before="1"/>
              <w:ind w:left="35"/>
              <w:rPr>
                <w:rFonts w:ascii="Tahoma" w:eastAsia="Arial" w:hAnsi="Tahoma" w:cs="Tahoma"/>
              </w:rPr>
            </w:pPr>
            <w:r w:rsidRPr="000E3F8E">
              <w:rPr>
                <w:rFonts w:ascii="Tahoma" w:eastAsia="Arial" w:hAnsi="Tahoma" w:cs="Tahoma"/>
                <w:color w:val="808080"/>
                <w:spacing w:val="-1"/>
              </w:rPr>
              <w:t>E</w:t>
            </w:r>
            <w:r w:rsidRPr="000E3F8E">
              <w:rPr>
                <w:rFonts w:ascii="Tahoma" w:eastAsia="Arial" w:hAnsi="Tahoma" w:cs="Tahoma"/>
                <w:color w:val="808080"/>
              </w:rPr>
              <w:t>nt</w:t>
            </w:r>
            <w:r w:rsidRPr="000E3F8E">
              <w:rPr>
                <w:rFonts w:ascii="Tahoma" w:eastAsia="Arial" w:hAnsi="Tahoma" w:cs="Tahoma"/>
                <w:color w:val="808080"/>
                <w:spacing w:val="-1"/>
              </w:rPr>
              <w:t>e</w:t>
            </w:r>
            <w:r w:rsidRPr="000E3F8E">
              <w:rPr>
                <w:rFonts w:ascii="Tahoma" w:eastAsia="Arial" w:hAnsi="Tahoma" w:cs="Tahoma"/>
                <w:color w:val="808080"/>
              </w:rPr>
              <w:t>r</w:t>
            </w:r>
            <w:r w:rsidRPr="000E3F8E">
              <w:rPr>
                <w:rFonts w:ascii="Tahoma" w:eastAsia="Arial" w:hAnsi="Tahoma" w:cs="Tahoma"/>
                <w:color w:val="808080"/>
                <w:spacing w:val="-2"/>
              </w:rPr>
              <w:t xml:space="preserve"> </w:t>
            </w:r>
            <w:r w:rsidRPr="000E3F8E">
              <w:rPr>
                <w:rFonts w:ascii="Tahoma" w:eastAsia="Arial" w:hAnsi="Tahoma" w:cs="Tahoma"/>
                <w:color w:val="808080"/>
              </w:rPr>
              <w:t>text</w:t>
            </w:r>
            <w:r w:rsidRPr="000E3F8E">
              <w:rPr>
                <w:rFonts w:ascii="Tahoma" w:eastAsia="Arial" w:hAnsi="Tahoma" w:cs="Tahoma"/>
                <w:color w:val="808080"/>
                <w:spacing w:val="-3"/>
              </w:rPr>
              <w:t xml:space="preserve"> </w:t>
            </w:r>
            <w:r w:rsidRPr="000E3F8E">
              <w:rPr>
                <w:rFonts w:ascii="Tahoma" w:eastAsia="Arial" w:hAnsi="Tahoma" w:cs="Tahoma"/>
                <w:color w:val="808080"/>
                <w:spacing w:val="1"/>
              </w:rPr>
              <w:t>h</w:t>
            </w:r>
            <w:r w:rsidRPr="000E3F8E">
              <w:rPr>
                <w:rFonts w:ascii="Tahoma" w:eastAsia="Arial" w:hAnsi="Tahoma" w:cs="Tahoma"/>
                <w:color w:val="808080"/>
              </w:rPr>
              <w:t>ere</w:t>
            </w:r>
          </w:p>
          <w:p w:rsidR="00E856EA" w:rsidRDefault="00E856EA">
            <w:pPr>
              <w:spacing w:line="200" w:lineRule="exact"/>
            </w:pPr>
          </w:p>
          <w:p w:rsidR="00E856EA" w:rsidRDefault="00E856EA">
            <w:pPr>
              <w:spacing w:line="200" w:lineRule="exact"/>
            </w:pPr>
          </w:p>
          <w:p w:rsidR="00E856EA" w:rsidRDefault="00E856EA">
            <w:pPr>
              <w:spacing w:line="200" w:lineRule="exact"/>
            </w:pPr>
          </w:p>
          <w:p w:rsidR="00E856EA" w:rsidRDefault="00E856EA">
            <w:pPr>
              <w:spacing w:line="200" w:lineRule="exact"/>
            </w:pPr>
          </w:p>
          <w:p w:rsidR="00E856EA" w:rsidRDefault="00E856EA">
            <w:pPr>
              <w:spacing w:line="200" w:lineRule="exact"/>
            </w:pPr>
          </w:p>
          <w:p w:rsidR="00E856EA" w:rsidRDefault="00E856EA">
            <w:pPr>
              <w:spacing w:line="200" w:lineRule="exact"/>
            </w:pPr>
          </w:p>
          <w:p w:rsidR="00E856EA" w:rsidRDefault="00E856EA">
            <w:pPr>
              <w:spacing w:line="200" w:lineRule="exact"/>
            </w:pPr>
          </w:p>
          <w:p w:rsidR="00E856EA" w:rsidRDefault="00E856EA">
            <w:pPr>
              <w:spacing w:line="200" w:lineRule="exact"/>
            </w:pPr>
          </w:p>
          <w:p w:rsidR="00E856EA" w:rsidRDefault="00E856EA">
            <w:pPr>
              <w:spacing w:line="200" w:lineRule="exact"/>
            </w:pPr>
          </w:p>
          <w:p w:rsidR="00E856EA" w:rsidRDefault="00E856EA">
            <w:pPr>
              <w:spacing w:line="200" w:lineRule="exact"/>
            </w:pPr>
          </w:p>
          <w:p w:rsidR="00E856EA" w:rsidRDefault="00E856EA">
            <w:pPr>
              <w:spacing w:before="17" w:line="260" w:lineRule="exact"/>
              <w:rPr>
                <w:sz w:val="26"/>
                <w:szCs w:val="26"/>
              </w:rPr>
            </w:pPr>
          </w:p>
          <w:p w:rsidR="00E856EA" w:rsidRPr="000E3F8E" w:rsidRDefault="000E5560">
            <w:pPr>
              <w:ind w:left="179"/>
              <w:rPr>
                <w:rFonts w:ascii="Tahoma" w:eastAsia="Arial" w:hAnsi="Tahoma" w:cs="Tahoma"/>
                <w:sz w:val="22"/>
                <w:szCs w:val="22"/>
              </w:rPr>
            </w:pPr>
            <w:r w:rsidRPr="000E3F8E">
              <w:rPr>
                <w:rFonts w:ascii="Tahoma" w:eastAsia="Arial" w:hAnsi="Tahoma" w:cs="Tahoma"/>
                <w:b/>
                <w:sz w:val="22"/>
                <w:szCs w:val="22"/>
              </w:rPr>
              <w:t>What</w:t>
            </w:r>
            <w:r w:rsidRPr="000E3F8E">
              <w:rPr>
                <w:rFonts w:ascii="Tahoma" w:eastAsia="Arial" w:hAnsi="Tahoma" w:cs="Tahoma"/>
                <w:b/>
                <w:spacing w:val="-3"/>
                <w:sz w:val="22"/>
                <w:szCs w:val="22"/>
              </w:rPr>
              <w:t xml:space="preserve"> </w:t>
            </w:r>
            <w:r w:rsidRPr="000E3F8E">
              <w:rPr>
                <w:rFonts w:ascii="Tahoma" w:eastAsia="Arial" w:hAnsi="Tahoma" w:cs="Tahoma"/>
                <w:b/>
                <w:spacing w:val="3"/>
                <w:sz w:val="22"/>
                <w:szCs w:val="22"/>
              </w:rPr>
              <w:t>w</w:t>
            </w:r>
            <w:r w:rsidRPr="000E3F8E">
              <w:rPr>
                <w:rFonts w:ascii="Tahoma" w:eastAsia="Arial" w:hAnsi="Tahoma" w:cs="Tahoma"/>
                <w:b/>
                <w:spacing w:val="-3"/>
                <w:sz w:val="22"/>
                <w:szCs w:val="22"/>
              </w:rPr>
              <w:t>e</w:t>
            </w:r>
            <w:r w:rsidRPr="000E3F8E">
              <w:rPr>
                <w:rFonts w:ascii="Tahoma" w:eastAsia="Arial" w:hAnsi="Tahoma" w:cs="Tahoma"/>
                <w:b/>
                <w:sz w:val="22"/>
                <w:szCs w:val="22"/>
              </w:rPr>
              <w:t>re</w:t>
            </w:r>
            <w:r w:rsidRPr="000E3F8E">
              <w:rPr>
                <w:rFonts w:ascii="Tahoma" w:eastAsia="Arial" w:hAnsi="Tahoma" w:cs="Tahoma"/>
                <w:b/>
                <w:spacing w:val="1"/>
                <w:sz w:val="22"/>
                <w:szCs w:val="22"/>
              </w:rPr>
              <w:t xml:space="preserve"> </w:t>
            </w:r>
            <w:r w:rsidRPr="000E3F8E">
              <w:rPr>
                <w:rFonts w:ascii="Tahoma" w:eastAsia="Arial" w:hAnsi="Tahoma" w:cs="Tahoma"/>
                <w:b/>
                <w:spacing w:val="-5"/>
                <w:sz w:val="22"/>
                <w:szCs w:val="22"/>
              </w:rPr>
              <w:t>y</w:t>
            </w:r>
            <w:r w:rsidRPr="000E3F8E">
              <w:rPr>
                <w:rFonts w:ascii="Tahoma" w:eastAsia="Arial" w:hAnsi="Tahoma" w:cs="Tahoma"/>
                <w:b/>
                <w:sz w:val="22"/>
                <w:szCs w:val="22"/>
              </w:rPr>
              <w:t>o</w:t>
            </w:r>
            <w:r w:rsidRPr="000E3F8E">
              <w:rPr>
                <w:rFonts w:ascii="Tahoma" w:eastAsia="Arial" w:hAnsi="Tahoma" w:cs="Tahoma"/>
                <w:b/>
                <w:spacing w:val="-1"/>
                <w:sz w:val="22"/>
                <w:szCs w:val="22"/>
              </w:rPr>
              <w:t>u</w:t>
            </w:r>
            <w:r w:rsidRPr="000E3F8E">
              <w:rPr>
                <w:rFonts w:ascii="Tahoma" w:eastAsia="Arial" w:hAnsi="Tahoma" w:cs="Tahoma"/>
                <w:b/>
                <w:sz w:val="22"/>
                <w:szCs w:val="22"/>
              </w:rPr>
              <w:t>r</w:t>
            </w:r>
            <w:r w:rsidRPr="000E3F8E">
              <w:rPr>
                <w:rFonts w:ascii="Tahoma" w:eastAsia="Arial" w:hAnsi="Tahoma" w:cs="Tahoma"/>
                <w:b/>
                <w:spacing w:val="2"/>
                <w:sz w:val="22"/>
                <w:szCs w:val="22"/>
              </w:rPr>
              <w:t xml:space="preserve"> </w:t>
            </w:r>
            <w:r w:rsidRPr="000E3F8E">
              <w:rPr>
                <w:rFonts w:ascii="Tahoma" w:eastAsia="Arial" w:hAnsi="Tahoma" w:cs="Tahoma"/>
                <w:b/>
                <w:sz w:val="22"/>
                <w:szCs w:val="22"/>
              </w:rPr>
              <w:t>k</w:t>
            </w:r>
            <w:r w:rsidRPr="000E3F8E">
              <w:rPr>
                <w:rFonts w:ascii="Tahoma" w:eastAsia="Arial" w:hAnsi="Tahoma" w:cs="Tahoma"/>
                <w:b/>
                <w:spacing w:val="2"/>
                <w:sz w:val="22"/>
                <w:szCs w:val="22"/>
              </w:rPr>
              <w:t>e</w:t>
            </w:r>
            <w:r w:rsidRPr="000E3F8E">
              <w:rPr>
                <w:rFonts w:ascii="Tahoma" w:eastAsia="Arial" w:hAnsi="Tahoma" w:cs="Tahoma"/>
                <w:b/>
                <w:sz w:val="22"/>
                <w:szCs w:val="22"/>
              </w:rPr>
              <w:t>y</w:t>
            </w:r>
            <w:r w:rsidRPr="000E3F8E">
              <w:rPr>
                <w:rFonts w:ascii="Tahoma" w:eastAsia="Arial" w:hAnsi="Tahoma" w:cs="Tahoma"/>
                <w:b/>
                <w:spacing w:val="-4"/>
                <w:sz w:val="22"/>
                <w:szCs w:val="22"/>
              </w:rPr>
              <w:t xml:space="preserve"> </w:t>
            </w:r>
            <w:r w:rsidRPr="000E3F8E">
              <w:rPr>
                <w:rFonts w:ascii="Tahoma" w:eastAsia="Arial" w:hAnsi="Tahoma" w:cs="Tahoma"/>
                <w:b/>
                <w:sz w:val="22"/>
                <w:szCs w:val="22"/>
              </w:rPr>
              <w:t>a</w:t>
            </w:r>
            <w:r w:rsidRPr="000E3F8E">
              <w:rPr>
                <w:rFonts w:ascii="Tahoma" w:eastAsia="Arial" w:hAnsi="Tahoma" w:cs="Tahoma"/>
                <w:b/>
                <w:spacing w:val="-1"/>
                <w:sz w:val="22"/>
                <w:szCs w:val="22"/>
              </w:rPr>
              <w:t>c</w:t>
            </w:r>
            <w:r w:rsidRPr="000E3F8E">
              <w:rPr>
                <w:rFonts w:ascii="Tahoma" w:eastAsia="Arial" w:hAnsi="Tahoma" w:cs="Tahoma"/>
                <w:b/>
                <w:sz w:val="22"/>
                <w:szCs w:val="22"/>
              </w:rPr>
              <w:t>hie</w:t>
            </w:r>
            <w:r w:rsidRPr="000E3F8E">
              <w:rPr>
                <w:rFonts w:ascii="Tahoma" w:eastAsia="Arial" w:hAnsi="Tahoma" w:cs="Tahoma"/>
                <w:b/>
                <w:spacing w:val="-3"/>
                <w:sz w:val="22"/>
                <w:szCs w:val="22"/>
              </w:rPr>
              <w:t>v</w:t>
            </w:r>
            <w:r w:rsidRPr="000E3F8E">
              <w:rPr>
                <w:rFonts w:ascii="Tahoma" w:eastAsia="Arial" w:hAnsi="Tahoma" w:cs="Tahoma"/>
                <w:b/>
                <w:sz w:val="22"/>
                <w:szCs w:val="22"/>
              </w:rPr>
              <w:t>eme</w:t>
            </w:r>
            <w:r w:rsidRPr="000E3F8E">
              <w:rPr>
                <w:rFonts w:ascii="Tahoma" w:eastAsia="Arial" w:hAnsi="Tahoma" w:cs="Tahoma"/>
                <w:b/>
                <w:spacing w:val="-1"/>
                <w:sz w:val="22"/>
                <w:szCs w:val="22"/>
              </w:rPr>
              <w:t>n</w:t>
            </w:r>
            <w:r w:rsidRPr="000E3F8E">
              <w:rPr>
                <w:rFonts w:ascii="Tahoma" w:eastAsia="Arial" w:hAnsi="Tahoma" w:cs="Tahoma"/>
                <w:b/>
                <w:spacing w:val="1"/>
                <w:sz w:val="22"/>
                <w:szCs w:val="22"/>
              </w:rPr>
              <w:t>t</w:t>
            </w:r>
            <w:r w:rsidRPr="000E3F8E">
              <w:rPr>
                <w:rFonts w:ascii="Tahoma" w:eastAsia="Arial" w:hAnsi="Tahoma" w:cs="Tahoma"/>
                <w:b/>
                <w:sz w:val="22"/>
                <w:szCs w:val="22"/>
              </w:rPr>
              <w:t>s</w:t>
            </w:r>
            <w:r w:rsidRPr="000E3F8E">
              <w:rPr>
                <w:rFonts w:ascii="Tahoma" w:eastAsia="Arial" w:hAnsi="Tahoma" w:cs="Tahoma"/>
                <w:b/>
                <w:spacing w:val="-1"/>
                <w:sz w:val="22"/>
                <w:szCs w:val="22"/>
              </w:rPr>
              <w:t xml:space="preserve"> </w:t>
            </w:r>
            <w:r w:rsidRPr="000E3F8E">
              <w:rPr>
                <w:rFonts w:ascii="Tahoma" w:eastAsia="Arial" w:hAnsi="Tahoma" w:cs="Tahoma"/>
                <w:b/>
                <w:spacing w:val="1"/>
                <w:sz w:val="22"/>
                <w:szCs w:val="22"/>
              </w:rPr>
              <w:t>i</w:t>
            </w:r>
            <w:r w:rsidRPr="000E3F8E">
              <w:rPr>
                <w:rFonts w:ascii="Tahoma" w:eastAsia="Arial" w:hAnsi="Tahoma" w:cs="Tahoma"/>
                <w:b/>
                <w:sz w:val="22"/>
                <w:szCs w:val="22"/>
              </w:rPr>
              <w:t>n</w:t>
            </w:r>
            <w:r w:rsidRPr="000E3F8E">
              <w:rPr>
                <w:rFonts w:ascii="Tahoma" w:eastAsia="Arial" w:hAnsi="Tahoma" w:cs="Tahoma"/>
                <w:b/>
                <w:spacing w:val="-2"/>
                <w:sz w:val="22"/>
                <w:szCs w:val="22"/>
              </w:rPr>
              <w:t xml:space="preserve"> </w:t>
            </w:r>
            <w:r w:rsidRPr="000E3F8E">
              <w:rPr>
                <w:rFonts w:ascii="Tahoma" w:eastAsia="Arial" w:hAnsi="Tahoma" w:cs="Tahoma"/>
                <w:b/>
                <w:spacing w:val="1"/>
                <w:sz w:val="22"/>
                <w:szCs w:val="22"/>
              </w:rPr>
              <w:t>t</w:t>
            </w:r>
            <w:r w:rsidRPr="000E3F8E">
              <w:rPr>
                <w:rFonts w:ascii="Tahoma" w:eastAsia="Arial" w:hAnsi="Tahoma" w:cs="Tahoma"/>
                <w:b/>
                <w:sz w:val="22"/>
                <w:szCs w:val="22"/>
              </w:rPr>
              <w:t>his</w:t>
            </w:r>
            <w:r w:rsidRPr="000E3F8E">
              <w:rPr>
                <w:rFonts w:ascii="Tahoma" w:eastAsia="Arial" w:hAnsi="Tahoma" w:cs="Tahoma"/>
                <w:b/>
                <w:spacing w:val="-1"/>
                <w:sz w:val="22"/>
                <w:szCs w:val="22"/>
              </w:rPr>
              <w:t xml:space="preserve"> </w:t>
            </w:r>
            <w:r w:rsidRPr="000E3F8E">
              <w:rPr>
                <w:rFonts w:ascii="Tahoma" w:eastAsia="Arial" w:hAnsi="Tahoma" w:cs="Tahoma"/>
                <w:b/>
                <w:sz w:val="22"/>
                <w:szCs w:val="22"/>
              </w:rPr>
              <w:t>r</w:t>
            </w:r>
            <w:r w:rsidRPr="000E3F8E">
              <w:rPr>
                <w:rFonts w:ascii="Tahoma" w:eastAsia="Arial" w:hAnsi="Tahoma" w:cs="Tahoma"/>
                <w:b/>
                <w:spacing w:val="-2"/>
                <w:sz w:val="22"/>
                <w:szCs w:val="22"/>
              </w:rPr>
              <w:t>o</w:t>
            </w:r>
            <w:r w:rsidRPr="000E3F8E">
              <w:rPr>
                <w:rFonts w:ascii="Tahoma" w:eastAsia="Arial" w:hAnsi="Tahoma" w:cs="Tahoma"/>
                <w:b/>
                <w:spacing w:val="1"/>
                <w:sz w:val="22"/>
                <w:szCs w:val="22"/>
              </w:rPr>
              <w:t>l</w:t>
            </w:r>
            <w:r w:rsidRPr="000E3F8E">
              <w:rPr>
                <w:rFonts w:ascii="Tahoma" w:eastAsia="Arial" w:hAnsi="Tahoma" w:cs="Tahoma"/>
                <w:b/>
                <w:spacing w:val="-3"/>
                <w:sz w:val="22"/>
                <w:szCs w:val="22"/>
              </w:rPr>
              <w:t>e</w:t>
            </w:r>
            <w:r w:rsidRPr="000E3F8E">
              <w:rPr>
                <w:rFonts w:ascii="Tahoma" w:eastAsia="Arial" w:hAnsi="Tahoma" w:cs="Tahoma"/>
                <w:b/>
                <w:sz w:val="22"/>
                <w:szCs w:val="22"/>
              </w:rPr>
              <w:t>?:</w:t>
            </w:r>
          </w:p>
          <w:p w:rsidR="00E856EA" w:rsidRDefault="000E5560">
            <w:pPr>
              <w:spacing w:before="1"/>
              <w:ind w:left="35"/>
              <w:rPr>
                <w:rFonts w:ascii="Arial" w:eastAsia="Arial" w:hAnsi="Arial" w:cs="Arial"/>
                <w:color w:val="808080"/>
              </w:rPr>
            </w:pPr>
            <w:r>
              <w:rPr>
                <w:rFonts w:ascii="Arial" w:eastAsia="Arial" w:hAnsi="Arial" w:cs="Arial"/>
                <w:color w:val="808080"/>
                <w:spacing w:val="-1"/>
              </w:rPr>
              <w:t>E</w:t>
            </w:r>
            <w:r>
              <w:rPr>
                <w:rFonts w:ascii="Arial" w:eastAsia="Arial" w:hAnsi="Arial" w:cs="Arial"/>
                <w:color w:val="808080"/>
              </w:rPr>
              <w:t>nt</w:t>
            </w:r>
            <w:r>
              <w:rPr>
                <w:rFonts w:ascii="Arial" w:eastAsia="Arial" w:hAnsi="Arial" w:cs="Arial"/>
                <w:color w:val="808080"/>
                <w:spacing w:val="-1"/>
              </w:rPr>
              <w:t>e</w:t>
            </w:r>
            <w:r>
              <w:rPr>
                <w:rFonts w:ascii="Arial" w:eastAsia="Arial" w:hAnsi="Arial" w:cs="Arial"/>
                <w:color w:val="808080"/>
              </w:rPr>
              <w:t>r</w:t>
            </w:r>
            <w:r>
              <w:rPr>
                <w:rFonts w:ascii="Arial" w:eastAsia="Arial" w:hAnsi="Arial" w:cs="Arial"/>
                <w:color w:val="80808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808080"/>
              </w:rPr>
              <w:t>text</w:t>
            </w:r>
            <w:r>
              <w:rPr>
                <w:rFonts w:ascii="Arial" w:eastAsia="Arial" w:hAnsi="Arial" w:cs="Arial"/>
                <w:color w:val="808080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color w:val="808080"/>
                <w:spacing w:val="1"/>
              </w:rPr>
              <w:t>h</w:t>
            </w:r>
            <w:r>
              <w:rPr>
                <w:rFonts w:ascii="Arial" w:eastAsia="Arial" w:hAnsi="Arial" w:cs="Arial"/>
                <w:color w:val="808080"/>
              </w:rPr>
              <w:t>ere</w:t>
            </w:r>
          </w:p>
          <w:p w:rsidR="00191928" w:rsidRDefault="00191928">
            <w:pPr>
              <w:spacing w:before="1"/>
              <w:ind w:left="35"/>
              <w:rPr>
                <w:rFonts w:ascii="Arial" w:eastAsia="Arial" w:hAnsi="Arial" w:cs="Arial"/>
                <w:color w:val="808080"/>
              </w:rPr>
            </w:pPr>
          </w:p>
          <w:p w:rsidR="00191928" w:rsidRDefault="00191928">
            <w:pPr>
              <w:spacing w:before="1"/>
              <w:ind w:left="35"/>
              <w:rPr>
                <w:rFonts w:ascii="Arial" w:eastAsia="Arial" w:hAnsi="Arial" w:cs="Arial"/>
                <w:color w:val="808080"/>
              </w:rPr>
            </w:pPr>
          </w:p>
          <w:p w:rsidR="00191928" w:rsidRDefault="00191928">
            <w:pPr>
              <w:spacing w:before="1"/>
              <w:ind w:left="35"/>
              <w:rPr>
                <w:rFonts w:ascii="Arial" w:eastAsia="Arial" w:hAnsi="Arial" w:cs="Arial"/>
              </w:rPr>
            </w:pPr>
          </w:p>
        </w:tc>
      </w:tr>
      <w:tr w:rsidR="00E856EA" w:rsidTr="00A92E40">
        <w:trPr>
          <w:trHeight w:hRule="exact" w:val="2567"/>
        </w:trPr>
        <w:tc>
          <w:tcPr>
            <w:tcW w:w="10843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56EA" w:rsidRDefault="00E856EA" w:rsidP="00F96696">
            <w:pPr>
              <w:spacing w:before="1"/>
              <w:rPr>
                <w:rFonts w:ascii="Arial" w:eastAsia="Arial" w:hAnsi="Arial" w:cs="Arial"/>
              </w:rPr>
            </w:pPr>
          </w:p>
        </w:tc>
      </w:tr>
    </w:tbl>
    <w:p w:rsidR="00E856EA" w:rsidRDefault="00E856EA">
      <w:pPr>
        <w:sectPr w:rsidR="00E856EA">
          <w:pgSz w:w="12240" w:h="15840"/>
          <w:pgMar w:top="400" w:right="720" w:bottom="280" w:left="660" w:header="720" w:footer="720" w:gutter="0"/>
          <w:cols w:space="720"/>
        </w:sectPr>
      </w:pPr>
    </w:p>
    <w:p w:rsidR="00E856EA" w:rsidRPr="000E3F8E" w:rsidRDefault="000E5560">
      <w:pPr>
        <w:spacing w:before="62"/>
        <w:ind w:left="100"/>
        <w:rPr>
          <w:rFonts w:ascii="Tahoma" w:eastAsia="Arial" w:hAnsi="Tahoma" w:cs="Tahoma"/>
          <w:sz w:val="28"/>
          <w:szCs w:val="28"/>
        </w:rPr>
      </w:pPr>
      <w:r w:rsidRPr="000E3F8E">
        <w:rPr>
          <w:rFonts w:ascii="Tahoma" w:hAnsi="Tahoma" w:cs="Tahoma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456565</wp:posOffset>
                </wp:positionH>
                <wp:positionV relativeFrom="page">
                  <wp:posOffset>5149850</wp:posOffset>
                </wp:positionV>
                <wp:extent cx="6860540" cy="4344035"/>
                <wp:effectExtent l="8890" t="6350" r="7620" b="2540"/>
                <wp:wrapNone/>
                <wp:docPr id="46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0540" cy="4344035"/>
                          <a:chOff x="719" y="8110"/>
                          <a:chExt cx="10804" cy="6841"/>
                        </a:xfrm>
                      </wpg:grpSpPr>
                      <wpg:grpSp>
                        <wpg:cNvPr id="47" name="Group 48"/>
                        <wpg:cNvGrpSpPr>
                          <a:grpSpLocks/>
                        </wpg:cNvGrpSpPr>
                        <wpg:grpSpPr bwMode="auto">
                          <a:xfrm>
                            <a:off x="730" y="8120"/>
                            <a:ext cx="10783" cy="0"/>
                            <a:chOff x="730" y="8120"/>
                            <a:chExt cx="10783" cy="0"/>
                          </a:xfrm>
                        </wpg:grpSpPr>
                        <wps:wsp>
                          <wps:cNvPr id="48" name="Freeform 55"/>
                          <wps:cNvSpPr>
                            <a:spLocks/>
                          </wps:cNvSpPr>
                          <wps:spPr bwMode="auto">
                            <a:xfrm>
                              <a:off x="730" y="8120"/>
                              <a:ext cx="10783" cy="0"/>
                            </a:xfrm>
                            <a:custGeom>
                              <a:avLst/>
                              <a:gdLst>
                                <a:gd name="T0" fmla="+- 0 730 730"/>
                                <a:gd name="T1" fmla="*/ T0 w 10783"/>
                                <a:gd name="T2" fmla="+- 0 11512 730"/>
                                <a:gd name="T3" fmla="*/ T2 w 107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83">
                                  <a:moveTo>
                                    <a:pt x="0" y="0"/>
                                  </a:moveTo>
                                  <a:lnTo>
                                    <a:pt x="1078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9" name="Group 49"/>
                          <wpg:cNvGrpSpPr>
                            <a:grpSpLocks/>
                          </wpg:cNvGrpSpPr>
                          <wpg:grpSpPr bwMode="auto">
                            <a:xfrm>
                              <a:off x="725" y="8115"/>
                              <a:ext cx="0" cy="6829"/>
                              <a:chOff x="725" y="8115"/>
                              <a:chExt cx="0" cy="6829"/>
                            </a:xfrm>
                          </wpg:grpSpPr>
                          <wps:wsp>
                            <wps:cNvPr id="50" name="Freeform 54"/>
                            <wps:cNvSpPr>
                              <a:spLocks/>
                            </wps:cNvSpPr>
                            <wps:spPr bwMode="auto">
                              <a:xfrm>
                                <a:off x="725" y="8115"/>
                                <a:ext cx="0" cy="6829"/>
                              </a:xfrm>
                              <a:custGeom>
                                <a:avLst/>
                                <a:gdLst>
                                  <a:gd name="T0" fmla="+- 0 8115 8115"/>
                                  <a:gd name="T1" fmla="*/ 8115 h 6829"/>
                                  <a:gd name="T2" fmla="+- 0 14944 8115"/>
                                  <a:gd name="T3" fmla="*/ 14944 h 6829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6829">
                                    <a:moveTo>
                                      <a:pt x="0" y="0"/>
                                    </a:moveTo>
                                    <a:lnTo>
                                      <a:pt x="0" y="6829"/>
                                    </a:lnTo>
                                  </a:path>
                                </a:pathLst>
                              </a:custGeom>
                              <a:noFill/>
                              <a:ln w="736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51" name="Group 50"/>
                            <wpg:cNvGrpSpPr>
                              <a:grpSpLocks/>
                            </wpg:cNvGrpSpPr>
                            <wpg:grpSpPr bwMode="auto">
                              <a:xfrm>
                                <a:off x="730" y="14940"/>
                                <a:ext cx="10783" cy="0"/>
                                <a:chOff x="730" y="14940"/>
                                <a:chExt cx="10783" cy="0"/>
                              </a:xfrm>
                            </wpg:grpSpPr>
                            <wps:wsp>
                              <wps:cNvPr id="52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30" y="14940"/>
                                  <a:ext cx="10783" cy="0"/>
                                </a:xfrm>
                                <a:custGeom>
                                  <a:avLst/>
                                  <a:gdLst>
                                    <a:gd name="T0" fmla="+- 0 730 730"/>
                                    <a:gd name="T1" fmla="*/ T0 w 10783"/>
                                    <a:gd name="T2" fmla="+- 0 11512 730"/>
                                    <a:gd name="T3" fmla="*/ T2 w 10783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0783">
                                      <a:moveTo>
                                        <a:pt x="0" y="0"/>
                                      </a:moveTo>
                                      <a:lnTo>
                                        <a:pt x="1078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53" name="Group 5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517" y="8115"/>
                                  <a:ext cx="0" cy="6829"/>
                                  <a:chOff x="11517" y="8115"/>
                                  <a:chExt cx="0" cy="6829"/>
                                </a:xfrm>
                              </wpg:grpSpPr>
                              <wps:wsp>
                                <wps:cNvPr id="54" name="Freeform 5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517" y="8115"/>
                                    <a:ext cx="0" cy="6829"/>
                                  </a:xfrm>
                                  <a:custGeom>
                                    <a:avLst/>
                                    <a:gdLst>
                                      <a:gd name="T0" fmla="+- 0 8115 8115"/>
                                      <a:gd name="T1" fmla="*/ 8115 h 6829"/>
                                      <a:gd name="T2" fmla="+- 0 14944 8115"/>
                                      <a:gd name="T3" fmla="*/ 14944 h 6829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6829">
                                        <a:moveTo>
                                          <a:pt x="0" y="0"/>
                                        </a:moveTo>
                                        <a:lnTo>
                                          <a:pt x="0" y="6829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143308" id="Group 47" o:spid="_x0000_s1026" style="position:absolute;margin-left:35.95pt;margin-top:405.5pt;width:540.2pt;height:342.05pt;z-index:-251655680;mso-position-horizontal-relative:page;mso-position-vertical-relative:page" coordorigin="719,8110" coordsize="10804,6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">
                <v:group id="Group 48" o:spid="_x0000_s1027" style="position:absolute;left:730;top:8120;width:10783;height:0" coordorigin="730,8120" coordsize="107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55" o:spid="_x0000_s1028" style="position:absolute;left:730;top:8120;width:10783;height:0;visibility:visible;mso-wrap-style:square;v-text-anchor:top" coordsize="107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" path="m,l10782,e" filled="f" strokeweight=".58pt">
                    <v:path arrowok="t" o:connecttype="custom" o:connectlocs="0,0;10782,0" o:connectangles="0,0"/>
                  </v:shape>
                  <v:group id="Group 49" o:spid="_x0000_s1029" style="position:absolute;left:725;top:8115;width:0;height:6829" coordorigin="725,8115" coordsize="0,6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<v:shape id="Freeform 54" o:spid="_x0000_s1030" style="position:absolute;left:725;top:8115;width:0;height:6829;visibility:visible;mso-wrap-style:square;v-text-anchor:top" coordsize="0,6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" path="m,l,6829e" filled="f" strokeweight=".58pt">
                      <v:path arrowok="t" o:connecttype="custom" o:connectlocs="0,8115;0,14944" o:connectangles="0,0"/>
                    </v:shape>
                    <v:group id="Group 50" o:spid="_x0000_s1031" style="position:absolute;left:730;top:14940;width:10783;height:0" coordorigin="730,14940" coordsize="107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  <v:shape id="Freeform 53" o:spid="_x0000_s1032" style="position:absolute;left:730;top:14940;width:10783;height:0;visibility:visible;mso-wrap-style:square;v-text-anchor:top" coordsize="107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" path="m,l10782,e" filled="f" strokeweight=".58pt">
                        <v:path arrowok="t" o:connecttype="custom" o:connectlocs="0,0;10782,0" o:connectangles="0,0"/>
                      </v:shape>
                      <v:group id="Group 51" o:spid="_x0000_s1033" style="position:absolute;left:11517;top:8115;width:0;height:6829" coordorigin="11517,8115" coordsize="0,6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      <v:shape id="Freeform 52" o:spid="_x0000_s1034" style="position:absolute;left:11517;top:8115;width:0;height:6829;visibility:visible;mso-wrap-style:square;v-text-anchor:top" coordsize="0,6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" path="m,l,6829e" filled="f" strokeweight=".58pt">
                          <v:path arrowok="t" o:connecttype="custom" o:connectlocs="0,8115;0,14944" o:connectangles="0,0"/>
                        </v:shape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  <w:r w:rsidRPr="000E3F8E">
        <w:rPr>
          <w:rFonts w:ascii="Tahoma" w:hAnsi="Tahoma" w:cs="Tahoma"/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483870</wp:posOffset>
                </wp:positionH>
                <wp:positionV relativeFrom="page">
                  <wp:posOffset>3610610</wp:posOffset>
                </wp:positionV>
                <wp:extent cx="6796405" cy="1139825"/>
                <wp:effectExtent l="7620" t="635" r="6350" b="2540"/>
                <wp:wrapNone/>
                <wp:docPr id="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6405" cy="1139825"/>
                          <a:chOff x="762" y="5686"/>
                          <a:chExt cx="10703" cy="1795"/>
                        </a:xfrm>
                      </wpg:grpSpPr>
                      <wpg:grpSp>
                        <wpg:cNvPr id="38" name="Group 39"/>
                        <wpg:cNvGrpSpPr>
                          <a:grpSpLocks/>
                        </wpg:cNvGrpSpPr>
                        <wpg:grpSpPr bwMode="auto">
                          <a:xfrm>
                            <a:off x="778" y="5701"/>
                            <a:ext cx="10672" cy="0"/>
                            <a:chOff x="778" y="5701"/>
                            <a:chExt cx="10672" cy="0"/>
                          </a:xfrm>
                        </wpg:grpSpPr>
                        <wps:wsp>
                          <wps:cNvPr id="39" name="Freeform 46"/>
                          <wps:cNvSpPr>
                            <a:spLocks/>
                          </wps:cNvSpPr>
                          <wps:spPr bwMode="auto">
                            <a:xfrm>
                              <a:off x="778" y="5701"/>
                              <a:ext cx="10672" cy="0"/>
                            </a:xfrm>
                            <a:custGeom>
                              <a:avLst/>
                              <a:gdLst>
                                <a:gd name="T0" fmla="+- 0 778 778"/>
                                <a:gd name="T1" fmla="*/ T0 w 10672"/>
                                <a:gd name="T2" fmla="+- 0 11450 778"/>
                                <a:gd name="T3" fmla="*/ T2 w 106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72">
                                  <a:moveTo>
                                    <a:pt x="0" y="0"/>
                                  </a:moveTo>
                                  <a:lnTo>
                                    <a:pt x="10672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0" name="Group 40"/>
                          <wpg:cNvGrpSpPr>
                            <a:grpSpLocks/>
                          </wpg:cNvGrpSpPr>
                          <wpg:grpSpPr bwMode="auto">
                            <a:xfrm>
                              <a:off x="770" y="5694"/>
                              <a:ext cx="0" cy="1778"/>
                              <a:chOff x="770" y="5694"/>
                              <a:chExt cx="0" cy="1778"/>
                            </a:xfrm>
                          </wpg:grpSpPr>
                          <wps:wsp>
                            <wps:cNvPr id="41" name="Freeform 45"/>
                            <wps:cNvSpPr>
                              <a:spLocks/>
                            </wps:cNvSpPr>
                            <wps:spPr bwMode="auto">
                              <a:xfrm>
                                <a:off x="770" y="5694"/>
                                <a:ext cx="0" cy="1778"/>
                              </a:xfrm>
                              <a:custGeom>
                                <a:avLst/>
                                <a:gdLst>
                                  <a:gd name="T0" fmla="+- 0 5694 5694"/>
                                  <a:gd name="T1" fmla="*/ 5694 h 1778"/>
                                  <a:gd name="T2" fmla="+- 0 7472 5694"/>
                                  <a:gd name="T3" fmla="*/ 7472 h 1778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1778">
                                    <a:moveTo>
                                      <a:pt x="0" y="0"/>
                                    </a:moveTo>
                                    <a:lnTo>
                                      <a:pt x="0" y="1778"/>
                                    </a:lnTo>
                                  </a:path>
                                </a:pathLst>
                              </a:custGeom>
                              <a:noFill/>
                              <a:ln w="10414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42" name="Group 41"/>
                            <wpg:cNvGrpSpPr>
                              <a:grpSpLocks/>
                            </wpg:cNvGrpSpPr>
                            <wpg:grpSpPr bwMode="auto">
                              <a:xfrm>
                                <a:off x="778" y="7465"/>
                                <a:ext cx="10672" cy="0"/>
                                <a:chOff x="778" y="7465"/>
                                <a:chExt cx="10672" cy="0"/>
                              </a:xfrm>
                            </wpg:grpSpPr>
                            <wps:wsp>
                              <wps:cNvPr id="43" name="Freeform 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778" y="7465"/>
                                  <a:ext cx="10672" cy="0"/>
                                </a:xfrm>
                                <a:custGeom>
                                  <a:avLst/>
                                  <a:gdLst>
                                    <a:gd name="T0" fmla="+- 0 778 778"/>
                                    <a:gd name="T1" fmla="*/ T0 w 10672"/>
                                    <a:gd name="T2" fmla="+- 0 11450 778"/>
                                    <a:gd name="T3" fmla="*/ T2 w 10672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0672">
                                      <a:moveTo>
                                        <a:pt x="0" y="0"/>
                                      </a:moveTo>
                                      <a:lnTo>
                                        <a:pt x="1067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04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44" name="Group 4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457" y="5694"/>
                                  <a:ext cx="0" cy="1778"/>
                                  <a:chOff x="11457" y="5694"/>
                                  <a:chExt cx="0" cy="1778"/>
                                </a:xfrm>
                              </wpg:grpSpPr>
                              <wps:wsp>
                                <wps:cNvPr id="45" name="Freeform 4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457" y="5694"/>
                                    <a:ext cx="0" cy="1778"/>
                                  </a:xfrm>
                                  <a:custGeom>
                                    <a:avLst/>
                                    <a:gdLst>
                                      <a:gd name="T0" fmla="+- 0 5694 5694"/>
                                      <a:gd name="T1" fmla="*/ 5694 h 1778"/>
                                      <a:gd name="T2" fmla="+- 0 7472 5694"/>
                                      <a:gd name="T3" fmla="*/ 7472 h 1778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1778">
                                        <a:moveTo>
                                          <a:pt x="0" y="0"/>
                                        </a:moveTo>
                                        <a:lnTo>
                                          <a:pt x="0" y="177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041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F401A8" id="Group 38" o:spid="_x0000_s1026" style="position:absolute;margin-left:38.1pt;margin-top:284.3pt;width:535.15pt;height:89.75pt;z-index:-251656704;mso-position-horizontal-relative:page;mso-position-vertical-relative:page" coordorigin="762,5686" coordsize="10703,1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">
                <v:group id="Group 39" o:spid="_x0000_s1027" style="position:absolute;left:778;top:5701;width:10672;height:0" coordorigin="778,5701" coordsize="106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46" o:spid="_x0000_s1028" style="position:absolute;left:778;top:5701;width:10672;height:0;visibility:visible;mso-wrap-style:square;v-text-anchor:top" coordsize="106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" path="m,l10672,e" filled="f" strokeweight=".82pt">
                    <v:path arrowok="t" o:connecttype="custom" o:connectlocs="0,0;10672,0" o:connectangles="0,0"/>
                  </v:shape>
                  <v:group id="Group 40" o:spid="_x0000_s1029" style="position:absolute;left:770;top:5694;width:0;height:1778" coordorigin="770,5694" coordsize="0,1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<v:shape id="Freeform 45" o:spid="_x0000_s1030" style="position:absolute;left:770;top:5694;width:0;height:1778;visibility:visible;mso-wrap-style:square;v-text-anchor:top" coordsize="0,1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" path="m,l,1778e" filled="f" strokeweight=".82pt">
                      <v:path arrowok="t" o:connecttype="custom" o:connectlocs="0,5694;0,7472" o:connectangles="0,0"/>
                    </v:shape>
                    <v:group id="Group 41" o:spid="_x0000_s1031" style="position:absolute;left:778;top:7465;width:10672;height:0" coordorigin="778,7465" coordsize="106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  <v:shape id="Freeform 44" o:spid="_x0000_s1032" style="position:absolute;left:778;top:7465;width:10672;height:0;visibility:visible;mso-wrap-style:square;v-text-anchor:top" coordsize="106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" path="m,l10672,e" filled="f" strokeweight=".82pt">
                        <v:path arrowok="t" o:connecttype="custom" o:connectlocs="0,0;10672,0" o:connectangles="0,0"/>
                      </v:shape>
                      <v:group id="Group 42" o:spid="_x0000_s1033" style="position:absolute;left:11457;top:5694;width:0;height:1778" coordorigin="11457,5694" coordsize="0,1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      <v:shape id="Freeform 43" o:spid="_x0000_s1034" style="position:absolute;left:11457;top:5694;width:0;height:1778;visibility:visible;mso-wrap-style:square;v-text-anchor:top" coordsize="0,1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" path="m,l,1778e" filled="f" strokeweight=".82pt">
                          <v:path arrowok="t" o:connecttype="custom" o:connectlocs="0,5694;0,7472" o:connectangles="0,0"/>
                        </v:shape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  <w:r w:rsidRPr="000E3F8E">
        <w:rPr>
          <w:rFonts w:ascii="Tahoma" w:hAnsi="Tahoma" w:cs="Tahoma"/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483870</wp:posOffset>
                </wp:positionH>
                <wp:positionV relativeFrom="page">
                  <wp:posOffset>2436495</wp:posOffset>
                </wp:positionV>
                <wp:extent cx="6796405" cy="979805"/>
                <wp:effectExtent l="7620" t="7620" r="6350" b="3175"/>
                <wp:wrapNone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6405" cy="979805"/>
                          <a:chOff x="762" y="3837"/>
                          <a:chExt cx="10703" cy="1543"/>
                        </a:xfrm>
                      </wpg:grpSpPr>
                      <wpg:grpSp>
                        <wpg:cNvPr id="29" name="Group 30"/>
                        <wpg:cNvGrpSpPr>
                          <a:grpSpLocks/>
                        </wpg:cNvGrpSpPr>
                        <wpg:grpSpPr bwMode="auto">
                          <a:xfrm>
                            <a:off x="778" y="3852"/>
                            <a:ext cx="10672" cy="0"/>
                            <a:chOff x="778" y="3852"/>
                            <a:chExt cx="10672" cy="0"/>
                          </a:xfrm>
                        </wpg:grpSpPr>
                        <wps:wsp>
                          <wps:cNvPr id="30" name="Freeform 37"/>
                          <wps:cNvSpPr>
                            <a:spLocks/>
                          </wps:cNvSpPr>
                          <wps:spPr bwMode="auto">
                            <a:xfrm>
                              <a:off x="778" y="3852"/>
                              <a:ext cx="10672" cy="0"/>
                            </a:xfrm>
                            <a:custGeom>
                              <a:avLst/>
                              <a:gdLst>
                                <a:gd name="T0" fmla="+- 0 778 778"/>
                                <a:gd name="T1" fmla="*/ T0 w 10672"/>
                                <a:gd name="T2" fmla="+- 0 11450 778"/>
                                <a:gd name="T3" fmla="*/ T2 w 106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72">
                                  <a:moveTo>
                                    <a:pt x="0" y="0"/>
                                  </a:moveTo>
                                  <a:lnTo>
                                    <a:pt x="10672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1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770" y="3845"/>
                              <a:ext cx="0" cy="1527"/>
                              <a:chOff x="770" y="3845"/>
                              <a:chExt cx="0" cy="1527"/>
                            </a:xfrm>
                          </wpg:grpSpPr>
                          <wps:wsp>
                            <wps:cNvPr id="32" name="Freeform 36"/>
                            <wps:cNvSpPr>
                              <a:spLocks/>
                            </wps:cNvSpPr>
                            <wps:spPr bwMode="auto">
                              <a:xfrm>
                                <a:off x="770" y="3845"/>
                                <a:ext cx="0" cy="1527"/>
                              </a:xfrm>
                              <a:custGeom>
                                <a:avLst/>
                                <a:gdLst>
                                  <a:gd name="T0" fmla="+- 0 3845 3845"/>
                                  <a:gd name="T1" fmla="*/ 3845 h 1527"/>
                                  <a:gd name="T2" fmla="+- 0 5372 3845"/>
                                  <a:gd name="T3" fmla="*/ 5372 h 1527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1527">
                                    <a:moveTo>
                                      <a:pt x="0" y="0"/>
                                    </a:moveTo>
                                    <a:lnTo>
                                      <a:pt x="0" y="1527"/>
                                    </a:lnTo>
                                  </a:path>
                                </a:pathLst>
                              </a:custGeom>
                              <a:noFill/>
                              <a:ln w="10414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3" name="Group 32"/>
                            <wpg:cNvGrpSpPr>
                              <a:grpSpLocks/>
                            </wpg:cNvGrpSpPr>
                            <wpg:grpSpPr bwMode="auto">
                              <a:xfrm>
                                <a:off x="778" y="5365"/>
                                <a:ext cx="10672" cy="0"/>
                                <a:chOff x="778" y="5365"/>
                                <a:chExt cx="10672" cy="0"/>
                              </a:xfrm>
                            </wpg:grpSpPr>
                            <wps:wsp>
                              <wps:cNvPr id="34" name="Freeform 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778" y="5365"/>
                                  <a:ext cx="10672" cy="0"/>
                                </a:xfrm>
                                <a:custGeom>
                                  <a:avLst/>
                                  <a:gdLst>
                                    <a:gd name="T0" fmla="+- 0 778 778"/>
                                    <a:gd name="T1" fmla="*/ T0 w 10672"/>
                                    <a:gd name="T2" fmla="+- 0 11450 778"/>
                                    <a:gd name="T3" fmla="*/ T2 w 10672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0672">
                                      <a:moveTo>
                                        <a:pt x="0" y="0"/>
                                      </a:moveTo>
                                      <a:lnTo>
                                        <a:pt x="1067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04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35" name="Group 3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457" y="3845"/>
                                  <a:ext cx="0" cy="1527"/>
                                  <a:chOff x="11457" y="3845"/>
                                  <a:chExt cx="0" cy="1527"/>
                                </a:xfrm>
                              </wpg:grpSpPr>
                              <wps:wsp>
                                <wps:cNvPr id="36" name="Freeform 3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457" y="3845"/>
                                    <a:ext cx="0" cy="1527"/>
                                  </a:xfrm>
                                  <a:custGeom>
                                    <a:avLst/>
                                    <a:gdLst>
                                      <a:gd name="T0" fmla="+- 0 3845 3845"/>
                                      <a:gd name="T1" fmla="*/ 3845 h 1527"/>
                                      <a:gd name="T2" fmla="+- 0 5372 3845"/>
                                      <a:gd name="T3" fmla="*/ 5372 h 1527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1527">
                                        <a:moveTo>
                                          <a:pt x="0" y="0"/>
                                        </a:moveTo>
                                        <a:lnTo>
                                          <a:pt x="0" y="152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041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257893" id="Group 29" o:spid="_x0000_s1026" style="position:absolute;margin-left:38.1pt;margin-top:191.85pt;width:535.15pt;height:77.15pt;z-index:-251657728;mso-position-horizontal-relative:page;mso-position-vertical-relative:page" coordorigin="762,3837" coordsize="10703,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">
                <v:group id="Group 30" o:spid="_x0000_s1027" style="position:absolute;left:778;top:3852;width:10672;height:0" coordorigin="778,3852" coordsize="106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37" o:spid="_x0000_s1028" style="position:absolute;left:778;top:3852;width:10672;height:0;visibility:visible;mso-wrap-style:square;v-text-anchor:top" coordsize="106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" path="m,l10672,e" filled="f" strokeweight=".82pt">
                    <v:path arrowok="t" o:connecttype="custom" o:connectlocs="0,0;10672,0" o:connectangles="0,0"/>
                  </v:shape>
                  <v:group id="Group 31" o:spid="_x0000_s1029" style="position:absolute;left:770;top:3845;width:0;height:1527" coordorigin="770,3845" coordsize="0,1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<v:shape id="Freeform 36" o:spid="_x0000_s1030" style="position:absolute;left:770;top:3845;width:0;height:1527;visibility:visible;mso-wrap-style:square;v-text-anchor:top" coordsize="0,1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" path="m,l,1527e" filled="f" strokeweight=".82pt">
                      <v:path arrowok="t" o:connecttype="custom" o:connectlocs="0,3845;0,5372" o:connectangles="0,0"/>
                    </v:shape>
                    <v:group id="Group 32" o:spid="_x0000_s1031" style="position:absolute;left:778;top:5365;width:10672;height:0" coordorigin="778,5365" coordsize="106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  <v:shape id="Freeform 35" o:spid="_x0000_s1032" style="position:absolute;left:778;top:5365;width:10672;height:0;visibility:visible;mso-wrap-style:square;v-text-anchor:top" coordsize="106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" path="m,l10672,e" filled="f" strokeweight=".82pt">
                        <v:path arrowok="t" o:connecttype="custom" o:connectlocs="0,0;10672,0" o:connectangles="0,0"/>
                      </v:shape>
                      <v:group id="Group 33" o:spid="_x0000_s1033" style="position:absolute;left:11457;top:3845;width:0;height:1527" coordorigin="11457,3845" coordsize="0,1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    <v:shape id="Freeform 34" o:spid="_x0000_s1034" style="position:absolute;left:11457;top:3845;width:0;height:1527;visibility:visible;mso-wrap-style:square;v-text-anchor:top" coordsize="0,1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" path="m,l,1527e" filled="f" strokeweight=".82pt">
                          <v:path arrowok="t" o:connecttype="custom" o:connectlocs="0,3845;0,5372" o:connectangles="0,0"/>
                        </v:shape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  <w:r w:rsidRPr="000E3F8E">
        <w:rPr>
          <w:rFonts w:ascii="Tahoma" w:hAnsi="Tahoma" w:cs="Tahoma"/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483870</wp:posOffset>
                </wp:positionH>
                <wp:positionV relativeFrom="page">
                  <wp:posOffset>723265</wp:posOffset>
                </wp:positionV>
                <wp:extent cx="6796405" cy="1461770"/>
                <wp:effectExtent l="7620" t="8890" r="6350" b="5715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6405" cy="1461770"/>
                          <a:chOff x="762" y="1139"/>
                          <a:chExt cx="10703" cy="2302"/>
                        </a:xfrm>
                      </wpg:grpSpPr>
                      <wpg:grpSp>
                        <wpg:cNvPr id="20" name="Group 21"/>
                        <wpg:cNvGrpSpPr>
                          <a:grpSpLocks/>
                        </wpg:cNvGrpSpPr>
                        <wpg:grpSpPr bwMode="auto">
                          <a:xfrm>
                            <a:off x="778" y="1154"/>
                            <a:ext cx="10672" cy="0"/>
                            <a:chOff x="778" y="1154"/>
                            <a:chExt cx="10672" cy="0"/>
                          </a:xfrm>
                        </wpg:grpSpPr>
                        <wps:wsp>
                          <wps:cNvPr id="21" name="Freeform 28"/>
                          <wps:cNvSpPr>
                            <a:spLocks/>
                          </wps:cNvSpPr>
                          <wps:spPr bwMode="auto">
                            <a:xfrm>
                              <a:off x="778" y="1154"/>
                              <a:ext cx="10672" cy="0"/>
                            </a:xfrm>
                            <a:custGeom>
                              <a:avLst/>
                              <a:gdLst>
                                <a:gd name="T0" fmla="+- 0 778 778"/>
                                <a:gd name="T1" fmla="*/ T0 w 10672"/>
                                <a:gd name="T2" fmla="+- 0 11450 778"/>
                                <a:gd name="T3" fmla="*/ T2 w 106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72">
                                  <a:moveTo>
                                    <a:pt x="0" y="0"/>
                                  </a:moveTo>
                                  <a:lnTo>
                                    <a:pt x="10672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2" name="Group 22"/>
                          <wpg:cNvGrpSpPr>
                            <a:grpSpLocks/>
                          </wpg:cNvGrpSpPr>
                          <wpg:grpSpPr bwMode="auto">
                            <a:xfrm>
                              <a:off x="770" y="1147"/>
                              <a:ext cx="0" cy="2285"/>
                              <a:chOff x="770" y="1147"/>
                              <a:chExt cx="0" cy="2285"/>
                            </a:xfrm>
                          </wpg:grpSpPr>
                          <wps:wsp>
                            <wps:cNvPr id="23" name="Freeform 27"/>
                            <wps:cNvSpPr>
                              <a:spLocks/>
                            </wps:cNvSpPr>
                            <wps:spPr bwMode="auto">
                              <a:xfrm>
                                <a:off x="770" y="1147"/>
                                <a:ext cx="0" cy="2285"/>
                              </a:xfrm>
                              <a:custGeom>
                                <a:avLst/>
                                <a:gdLst>
                                  <a:gd name="T0" fmla="+- 0 1147 1147"/>
                                  <a:gd name="T1" fmla="*/ 1147 h 2285"/>
                                  <a:gd name="T2" fmla="+- 0 3432 1147"/>
                                  <a:gd name="T3" fmla="*/ 3432 h 2285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2285">
                                    <a:moveTo>
                                      <a:pt x="0" y="0"/>
                                    </a:moveTo>
                                    <a:lnTo>
                                      <a:pt x="0" y="2285"/>
                                    </a:lnTo>
                                  </a:path>
                                </a:pathLst>
                              </a:custGeom>
                              <a:noFill/>
                              <a:ln w="10414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4" name="Group 23"/>
                            <wpg:cNvGrpSpPr>
                              <a:grpSpLocks/>
                            </wpg:cNvGrpSpPr>
                            <wpg:grpSpPr bwMode="auto">
                              <a:xfrm>
                                <a:off x="778" y="3425"/>
                                <a:ext cx="10672" cy="0"/>
                                <a:chOff x="778" y="3425"/>
                                <a:chExt cx="10672" cy="0"/>
                              </a:xfrm>
                            </wpg:grpSpPr>
                            <wps:wsp>
                              <wps:cNvPr id="25" name="Freeform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78" y="3425"/>
                                  <a:ext cx="10672" cy="0"/>
                                </a:xfrm>
                                <a:custGeom>
                                  <a:avLst/>
                                  <a:gdLst>
                                    <a:gd name="T0" fmla="+- 0 778 778"/>
                                    <a:gd name="T1" fmla="*/ T0 w 10672"/>
                                    <a:gd name="T2" fmla="+- 0 11450 778"/>
                                    <a:gd name="T3" fmla="*/ T2 w 10672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0672">
                                      <a:moveTo>
                                        <a:pt x="0" y="0"/>
                                      </a:moveTo>
                                      <a:lnTo>
                                        <a:pt x="1067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04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6" name="Group 2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457" y="1147"/>
                                  <a:ext cx="0" cy="2285"/>
                                  <a:chOff x="11457" y="1147"/>
                                  <a:chExt cx="0" cy="2285"/>
                                </a:xfrm>
                              </wpg:grpSpPr>
                              <wps:wsp>
                                <wps:cNvPr id="27" name="Freeform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457" y="1147"/>
                                    <a:ext cx="0" cy="2285"/>
                                  </a:xfrm>
                                  <a:custGeom>
                                    <a:avLst/>
                                    <a:gdLst>
                                      <a:gd name="T0" fmla="+- 0 1147 1147"/>
                                      <a:gd name="T1" fmla="*/ 1147 h 2285"/>
                                      <a:gd name="T2" fmla="+- 0 3432 1147"/>
                                      <a:gd name="T3" fmla="*/ 3432 h 2285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2285">
                                        <a:moveTo>
                                          <a:pt x="0" y="0"/>
                                        </a:moveTo>
                                        <a:lnTo>
                                          <a:pt x="0" y="228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041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EA76E6" id="Group 20" o:spid="_x0000_s1026" style="position:absolute;margin-left:38.1pt;margin-top:56.95pt;width:535.15pt;height:115.1pt;z-index:-251658752;mso-position-horizontal-relative:page;mso-position-vertical-relative:page" coordorigin="762,1139" coordsize="10703,2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">
                <v:group id="Group 21" o:spid="_x0000_s1027" style="position:absolute;left:778;top:1154;width:10672;height:0" coordorigin="778,1154" coordsize="106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8" o:spid="_x0000_s1028" style="position:absolute;left:778;top:1154;width:10672;height:0;visibility:visible;mso-wrap-style:square;v-text-anchor:top" coordsize="106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" path="m,l10672,e" filled="f" strokeweight=".82pt">
                    <v:path arrowok="t" o:connecttype="custom" o:connectlocs="0,0;10672,0" o:connectangles="0,0"/>
                  </v:shape>
                  <v:group id="Group 22" o:spid="_x0000_s1029" style="position:absolute;left:770;top:1147;width:0;height:2285" coordorigin="770,1147" coordsize="0,2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<v:shape id="Freeform 27" o:spid="_x0000_s1030" style="position:absolute;left:770;top:1147;width:0;height:2285;visibility:visible;mso-wrap-style:square;v-text-anchor:top" coordsize="0,2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" path="m,l,2285e" filled="f" strokeweight=".82pt">
                      <v:path arrowok="t" o:connecttype="custom" o:connectlocs="0,1147;0,3432" o:connectangles="0,0"/>
                    </v:shape>
                    <v:group id="Group 23" o:spid="_x0000_s1031" style="position:absolute;left:778;top:3425;width:10672;height:0" coordorigin="778,3425" coordsize="106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<v:shape id="Freeform 26" o:spid="_x0000_s1032" style="position:absolute;left:778;top:3425;width:10672;height:0;visibility:visible;mso-wrap-style:square;v-text-anchor:top" coordsize="106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" path="m,l10672,e" filled="f" strokeweight=".82pt">
                        <v:path arrowok="t" o:connecttype="custom" o:connectlocs="0,0;10672,0" o:connectangles="0,0"/>
                      </v:shape>
                      <v:group id="Group 24" o:spid="_x0000_s1033" style="position:absolute;left:11457;top:1147;width:0;height:2285" coordorigin="11457,1147" coordsize="0,2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  <v:shape id="Freeform 25" o:spid="_x0000_s1034" style="position:absolute;left:11457;top:1147;width:0;height:2285;visibility:visible;mso-wrap-style:square;v-text-anchor:top" coordsize="0,2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" path="m,l,2285e" filled="f" strokeweight=".82pt">
                          <v:path arrowok="t" o:connecttype="custom" o:connectlocs="0,1147;0,3432" o:connectangles="0,0"/>
                        </v:shape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  <w:r w:rsidRPr="000E3F8E">
        <w:rPr>
          <w:rFonts w:ascii="Tahoma" w:eastAsia="Arial" w:hAnsi="Tahoma" w:cs="Tahoma"/>
          <w:b/>
          <w:sz w:val="28"/>
          <w:szCs w:val="28"/>
        </w:rPr>
        <w:t>O</w:t>
      </w:r>
      <w:r w:rsidRPr="000E3F8E">
        <w:rPr>
          <w:rFonts w:ascii="Tahoma" w:eastAsia="Arial" w:hAnsi="Tahoma" w:cs="Tahoma"/>
          <w:b/>
          <w:spacing w:val="-1"/>
          <w:sz w:val="28"/>
          <w:szCs w:val="28"/>
        </w:rPr>
        <w:t>TH</w:t>
      </w:r>
      <w:r w:rsidRPr="000E3F8E">
        <w:rPr>
          <w:rFonts w:ascii="Tahoma" w:eastAsia="Arial" w:hAnsi="Tahoma" w:cs="Tahoma"/>
          <w:b/>
          <w:sz w:val="28"/>
          <w:szCs w:val="28"/>
        </w:rPr>
        <w:t xml:space="preserve">ER </w:t>
      </w:r>
      <w:r w:rsidRPr="000E3F8E">
        <w:rPr>
          <w:rFonts w:ascii="Tahoma" w:eastAsia="Arial" w:hAnsi="Tahoma" w:cs="Tahoma"/>
          <w:b/>
          <w:spacing w:val="-3"/>
          <w:sz w:val="28"/>
          <w:szCs w:val="28"/>
        </w:rPr>
        <w:t>E</w:t>
      </w:r>
      <w:r w:rsidRPr="000E3F8E">
        <w:rPr>
          <w:rFonts w:ascii="Tahoma" w:eastAsia="Arial" w:hAnsi="Tahoma" w:cs="Tahoma"/>
          <w:b/>
          <w:spacing w:val="3"/>
          <w:sz w:val="28"/>
          <w:szCs w:val="28"/>
        </w:rPr>
        <w:t>M</w:t>
      </w:r>
      <w:r w:rsidRPr="000E3F8E">
        <w:rPr>
          <w:rFonts w:ascii="Tahoma" w:eastAsia="Arial" w:hAnsi="Tahoma" w:cs="Tahoma"/>
          <w:b/>
          <w:sz w:val="28"/>
          <w:szCs w:val="28"/>
        </w:rPr>
        <w:t>P</w:t>
      </w:r>
      <w:r w:rsidRPr="000E3F8E">
        <w:rPr>
          <w:rFonts w:ascii="Tahoma" w:eastAsia="Arial" w:hAnsi="Tahoma" w:cs="Tahoma"/>
          <w:b/>
          <w:spacing w:val="-1"/>
          <w:sz w:val="28"/>
          <w:szCs w:val="28"/>
        </w:rPr>
        <w:t>L</w:t>
      </w:r>
      <w:r w:rsidRPr="000E3F8E">
        <w:rPr>
          <w:rFonts w:ascii="Tahoma" w:eastAsia="Arial" w:hAnsi="Tahoma" w:cs="Tahoma"/>
          <w:b/>
          <w:spacing w:val="-3"/>
          <w:sz w:val="28"/>
          <w:szCs w:val="28"/>
        </w:rPr>
        <w:t>OY</w:t>
      </w:r>
      <w:r w:rsidRPr="000E3F8E">
        <w:rPr>
          <w:rFonts w:ascii="Tahoma" w:eastAsia="Arial" w:hAnsi="Tahoma" w:cs="Tahoma"/>
          <w:b/>
          <w:spacing w:val="1"/>
          <w:sz w:val="28"/>
          <w:szCs w:val="28"/>
        </w:rPr>
        <w:t>M</w:t>
      </w:r>
      <w:r w:rsidRPr="000E3F8E">
        <w:rPr>
          <w:rFonts w:ascii="Tahoma" w:eastAsia="Arial" w:hAnsi="Tahoma" w:cs="Tahoma"/>
          <w:b/>
          <w:sz w:val="28"/>
          <w:szCs w:val="28"/>
        </w:rPr>
        <w:t>E</w:t>
      </w:r>
      <w:r w:rsidRPr="000E3F8E">
        <w:rPr>
          <w:rFonts w:ascii="Tahoma" w:eastAsia="Arial" w:hAnsi="Tahoma" w:cs="Tahoma"/>
          <w:b/>
          <w:spacing w:val="-1"/>
          <w:sz w:val="28"/>
          <w:szCs w:val="28"/>
        </w:rPr>
        <w:t>N</w:t>
      </w:r>
      <w:r w:rsidRPr="000E3F8E">
        <w:rPr>
          <w:rFonts w:ascii="Tahoma" w:eastAsia="Arial" w:hAnsi="Tahoma" w:cs="Tahoma"/>
          <w:b/>
          <w:sz w:val="28"/>
          <w:szCs w:val="28"/>
        </w:rPr>
        <w:t>T</w:t>
      </w:r>
    </w:p>
    <w:p w:rsidR="00E856EA" w:rsidRPr="000E3F8E" w:rsidRDefault="000E5560">
      <w:pPr>
        <w:spacing w:before="22" w:line="240" w:lineRule="exact"/>
        <w:ind w:left="770" w:right="72" w:hanging="432"/>
        <w:rPr>
          <w:rFonts w:ascii="Tahoma" w:eastAsia="Arial" w:hAnsi="Tahoma" w:cs="Tahoma"/>
          <w:sz w:val="22"/>
          <w:szCs w:val="22"/>
        </w:rPr>
      </w:pPr>
      <w:r w:rsidRPr="000E3F8E">
        <w:rPr>
          <w:rFonts w:ascii="Tahoma" w:eastAsia="Arial" w:hAnsi="Tahoma" w:cs="Tahoma"/>
          <w:spacing w:val="-1"/>
          <w:sz w:val="22"/>
          <w:szCs w:val="22"/>
        </w:rPr>
        <w:t>Pl</w:t>
      </w:r>
      <w:r w:rsidRPr="000E3F8E">
        <w:rPr>
          <w:rFonts w:ascii="Tahoma" w:eastAsia="Arial" w:hAnsi="Tahoma" w:cs="Tahoma"/>
          <w:sz w:val="22"/>
          <w:szCs w:val="22"/>
        </w:rPr>
        <w:t>e</w:t>
      </w:r>
      <w:r w:rsidRPr="000E3F8E">
        <w:rPr>
          <w:rFonts w:ascii="Tahoma" w:eastAsia="Arial" w:hAnsi="Tahoma" w:cs="Tahoma"/>
          <w:spacing w:val="-1"/>
          <w:sz w:val="22"/>
          <w:szCs w:val="22"/>
        </w:rPr>
        <w:t>a</w:t>
      </w:r>
      <w:r w:rsidRPr="000E3F8E">
        <w:rPr>
          <w:rFonts w:ascii="Tahoma" w:eastAsia="Arial" w:hAnsi="Tahoma" w:cs="Tahoma"/>
          <w:sz w:val="22"/>
          <w:szCs w:val="22"/>
        </w:rPr>
        <w:t>se no</w:t>
      </w:r>
      <w:r w:rsidRPr="000E3F8E">
        <w:rPr>
          <w:rFonts w:ascii="Tahoma" w:eastAsia="Arial" w:hAnsi="Tahoma" w:cs="Tahoma"/>
          <w:spacing w:val="1"/>
          <w:sz w:val="22"/>
          <w:szCs w:val="22"/>
        </w:rPr>
        <w:t>t</w:t>
      </w:r>
      <w:r w:rsidRPr="000E3F8E">
        <w:rPr>
          <w:rFonts w:ascii="Tahoma" w:eastAsia="Arial" w:hAnsi="Tahoma" w:cs="Tahoma"/>
          <w:sz w:val="22"/>
          <w:szCs w:val="22"/>
        </w:rPr>
        <w:t>e any</w:t>
      </w:r>
      <w:r w:rsidRPr="000E3F8E">
        <w:rPr>
          <w:rFonts w:ascii="Tahoma" w:eastAsia="Arial" w:hAnsi="Tahoma" w:cs="Tahoma"/>
          <w:spacing w:val="-1"/>
          <w:sz w:val="22"/>
          <w:szCs w:val="22"/>
        </w:rPr>
        <w:t xml:space="preserve"> </w:t>
      </w:r>
      <w:r w:rsidRPr="000E3F8E">
        <w:rPr>
          <w:rFonts w:ascii="Tahoma" w:eastAsia="Arial" w:hAnsi="Tahoma" w:cs="Tahoma"/>
          <w:spacing w:val="-3"/>
          <w:sz w:val="22"/>
          <w:szCs w:val="22"/>
        </w:rPr>
        <w:t>o</w:t>
      </w:r>
      <w:r w:rsidRPr="000E3F8E">
        <w:rPr>
          <w:rFonts w:ascii="Tahoma" w:eastAsia="Arial" w:hAnsi="Tahoma" w:cs="Tahoma"/>
          <w:spacing w:val="1"/>
          <w:sz w:val="22"/>
          <w:szCs w:val="22"/>
        </w:rPr>
        <w:t>t</w:t>
      </w:r>
      <w:r w:rsidRPr="000E3F8E">
        <w:rPr>
          <w:rFonts w:ascii="Tahoma" w:eastAsia="Arial" w:hAnsi="Tahoma" w:cs="Tahoma"/>
          <w:sz w:val="22"/>
          <w:szCs w:val="22"/>
        </w:rPr>
        <w:t>h</w:t>
      </w:r>
      <w:r w:rsidRPr="000E3F8E">
        <w:rPr>
          <w:rFonts w:ascii="Tahoma" w:eastAsia="Arial" w:hAnsi="Tahoma" w:cs="Tahoma"/>
          <w:spacing w:val="-1"/>
          <w:sz w:val="22"/>
          <w:szCs w:val="22"/>
        </w:rPr>
        <w:t>e</w:t>
      </w:r>
      <w:r w:rsidRPr="000E3F8E">
        <w:rPr>
          <w:rFonts w:ascii="Tahoma" w:eastAsia="Arial" w:hAnsi="Tahoma" w:cs="Tahoma"/>
          <w:sz w:val="22"/>
          <w:szCs w:val="22"/>
        </w:rPr>
        <w:t xml:space="preserve">r </w:t>
      </w:r>
      <w:r w:rsidRPr="000E3F8E">
        <w:rPr>
          <w:rFonts w:ascii="Tahoma" w:eastAsia="Arial" w:hAnsi="Tahoma" w:cs="Tahoma"/>
          <w:spacing w:val="-3"/>
          <w:sz w:val="22"/>
          <w:szCs w:val="22"/>
        </w:rPr>
        <w:t>e</w:t>
      </w:r>
      <w:r w:rsidRPr="000E3F8E">
        <w:rPr>
          <w:rFonts w:ascii="Tahoma" w:eastAsia="Arial" w:hAnsi="Tahoma" w:cs="Tahoma"/>
          <w:spacing w:val="1"/>
          <w:sz w:val="22"/>
          <w:szCs w:val="22"/>
        </w:rPr>
        <w:t>m</w:t>
      </w:r>
      <w:r w:rsidRPr="000E3F8E">
        <w:rPr>
          <w:rFonts w:ascii="Tahoma" w:eastAsia="Arial" w:hAnsi="Tahoma" w:cs="Tahoma"/>
          <w:sz w:val="22"/>
          <w:szCs w:val="22"/>
        </w:rPr>
        <w:t>p</w:t>
      </w:r>
      <w:r w:rsidRPr="000E3F8E">
        <w:rPr>
          <w:rFonts w:ascii="Tahoma" w:eastAsia="Arial" w:hAnsi="Tahoma" w:cs="Tahoma"/>
          <w:spacing w:val="-1"/>
          <w:sz w:val="22"/>
          <w:szCs w:val="22"/>
        </w:rPr>
        <w:t>l</w:t>
      </w:r>
      <w:r w:rsidRPr="000E3F8E">
        <w:rPr>
          <w:rFonts w:ascii="Tahoma" w:eastAsia="Arial" w:hAnsi="Tahoma" w:cs="Tahoma"/>
          <w:sz w:val="22"/>
          <w:szCs w:val="22"/>
        </w:rPr>
        <w:t>o</w:t>
      </w:r>
      <w:r w:rsidRPr="000E3F8E">
        <w:rPr>
          <w:rFonts w:ascii="Tahoma" w:eastAsia="Arial" w:hAnsi="Tahoma" w:cs="Tahoma"/>
          <w:spacing w:val="-3"/>
          <w:sz w:val="22"/>
          <w:szCs w:val="22"/>
        </w:rPr>
        <w:t>y</w:t>
      </w:r>
      <w:r w:rsidRPr="000E3F8E">
        <w:rPr>
          <w:rFonts w:ascii="Tahoma" w:eastAsia="Arial" w:hAnsi="Tahoma" w:cs="Tahoma"/>
          <w:spacing w:val="1"/>
          <w:sz w:val="22"/>
          <w:szCs w:val="22"/>
        </w:rPr>
        <w:t>m</w:t>
      </w:r>
      <w:r w:rsidRPr="000E3F8E">
        <w:rPr>
          <w:rFonts w:ascii="Tahoma" w:eastAsia="Arial" w:hAnsi="Tahoma" w:cs="Tahoma"/>
          <w:sz w:val="22"/>
          <w:szCs w:val="22"/>
        </w:rPr>
        <w:t>e</w:t>
      </w:r>
      <w:r w:rsidRPr="000E3F8E">
        <w:rPr>
          <w:rFonts w:ascii="Tahoma" w:eastAsia="Arial" w:hAnsi="Tahoma" w:cs="Tahoma"/>
          <w:spacing w:val="-1"/>
          <w:sz w:val="22"/>
          <w:szCs w:val="22"/>
        </w:rPr>
        <w:t>n</w:t>
      </w:r>
      <w:r w:rsidRPr="000E3F8E">
        <w:rPr>
          <w:rFonts w:ascii="Tahoma" w:eastAsia="Arial" w:hAnsi="Tahoma" w:cs="Tahoma"/>
          <w:sz w:val="22"/>
          <w:szCs w:val="22"/>
        </w:rPr>
        <w:t>t</w:t>
      </w:r>
      <w:r w:rsidRPr="000E3F8E">
        <w:rPr>
          <w:rFonts w:ascii="Tahoma" w:eastAsia="Arial" w:hAnsi="Tahoma" w:cs="Tahoma"/>
          <w:spacing w:val="2"/>
          <w:sz w:val="22"/>
          <w:szCs w:val="22"/>
        </w:rPr>
        <w:t xml:space="preserve"> </w:t>
      </w:r>
      <w:r w:rsidRPr="000E3F8E">
        <w:rPr>
          <w:rFonts w:ascii="Tahoma" w:eastAsia="Arial" w:hAnsi="Tahoma" w:cs="Tahoma"/>
          <w:spacing w:val="-2"/>
          <w:sz w:val="22"/>
          <w:szCs w:val="22"/>
        </w:rPr>
        <w:t>y</w:t>
      </w:r>
      <w:r w:rsidRPr="000E3F8E">
        <w:rPr>
          <w:rFonts w:ascii="Tahoma" w:eastAsia="Arial" w:hAnsi="Tahoma" w:cs="Tahoma"/>
          <w:sz w:val="22"/>
          <w:szCs w:val="22"/>
        </w:rPr>
        <w:t>ou</w:t>
      </w:r>
      <w:r w:rsidRPr="000E3F8E">
        <w:rPr>
          <w:rFonts w:ascii="Tahoma" w:eastAsia="Arial" w:hAnsi="Tahoma" w:cs="Tahoma"/>
          <w:spacing w:val="1"/>
          <w:sz w:val="22"/>
          <w:szCs w:val="22"/>
        </w:rPr>
        <w:t xml:space="preserve"> </w:t>
      </w:r>
      <w:r w:rsidRPr="000E3F8E">
        <w:rPr>
          <w:rFonts w:ascii="Tahoma" w:eastAsia="Arial" w:hAnsi="Tahoma" w:cs="Tahoma"/>
          <w:spacing w:val="-3"/>
          <w:sz w:val="22"/>
          <w:szCs w:val="22"/>
        </w:rPr>
        <w:t>w</w:t>
      </w:r>
      <w:r w:rsidRPr="000E3F8E">
        <w:rPr>
          <w:rFonts w:ascii="Tahoma" w:eastAsia="Arial" w:hAnsi="Tahoma" w:cs="Tahoma"/>
          <w:sz w:val="22"/>
          <w:szCs w:val="22"/>
        </w:rPr>
        <w:t>o</w:t>
      </w:r>
      <w:r w:rsidRPr="000E3F8E">
        <w:rPr>
          <w:rFonts w:ascii="Tahoma" w:eastAsia="Arial" w:hAnsi="Tahoma" w:cs="Tahoma"/>
          <w:spacing w:val="-1"/>
          <w:sz w:val="22"/>
          <w:szCs w:val="22"/>
        </w:rPr>
        <w:t>ul</w:t>
      </w:r>
      <w:r w:rsidRPr="000E3F8E">
        <w:rPr>
          <w:rFonts w:ascii="Tahoma" w:eastAsia="Arial" w:hAnsi="Tahoma" w:cs="Tahoma"/>
          <w:sz w:val="22"/>
          <w:szCs w:val="22"/>
        </w:rPr>
        <w:t>d con</w:t>
      </w:r>
      <w:r w:rsidRPr="000E3F8E">
        <w:rPr>
          <w:rFonts w:ascii="Tahoma" w:eastAsia="Arial" w:hAnsi="Tahoma" w:cs="Tahoma"/>
          <w:spacing w:val="1"/>
          <w:sz w:val="22"/>
          <w:szCs w:val="22"/>
        </w:rPr>
        <w:t>t</w:t>
      </w:r>
      <w:r w:rsidRPr="000E3F8E">
        <w:rPr>
          <w:rFonts w:ascii="Tahoma" w:eastAsia="Arial" w:hAnsi="Tahoma" w:cs="Tahoma"/>
          <w:spacing w:val="-1"/>
          <w:sz w:val="22"/>
          <w:szCs w:val="22"/>
        </w:rPr>
        <w:t>i</w:t>
      </w:r>
      <w:r w:rsidRPr="000E3F8E">
        <w:rPr>
          <w:rFonts w:ascii="Tahoma" w:eastAsia="Arial" w:hAnsi="Tahoma" w:cs="Tahoma"/>
          <w:sz w:val="22"/>
          <w:szCs w:val="22"/>
        </w:rPr>
        <w:t>n</w:t>
      </w:r>
      <w:r w:rsidRPr="000E3F8E">
        <w:rPr>
          <w:rFonts w:ascii="Tahoma" w:eastAsia="Arial" w:hAnsi="Tahoma" w:cs="Tahoma"/>
          <w:spacing w:val="-1"/>
          <w:sz w:val="22"/>
          <w:szCs w:val="22"/>
        </w:rPr>
        <w:t>u</w:t>
      </w:r>
      <w:r w:rsidRPr="000E3F8E">
        <w:rPr>
          <w:rFonts w:ascii="Tahoma" w:eastAsia="Arial" w:hAnsi="Tahoma" w:cs="Tahoma"/>
          <w:sz w:val="22"/>
          <w:szCs w:val="22"/>
        </w:rPr>
        <w:t xml:space="preserve">e </w:t>
      </w:r>
      <w:r w:rsidRPr="000E3F8E">
        <w:rPr>
          <w:rFonts w:ascii="Tahoma" w:eastAsia="Arial" w:hAnsi="Tahoma" w:cs="Tahoma"/>
          <w:spacing w:val="-3"/>
          <w:sz w:val="22"/>
          <w:szCs w:val="22"/>
        </w:rPr>
        <w:t>w</w:t>
      </w:r>
      <w:r w:rsidRPr="000E3F8E">
        <w:rPr>
          <w:rFonts w:ascii="Tahoma" w:eastAsia="Arial" w:hAnsi="Tahoma" w:cs="Tahoma"/>
          <w:spacing w:val="-1"/>
          <w:sz w:val="22"/>
          <w:szCs w:val="22"/>
        </w:rPr>
        <w:t>i</w:t>
      </w:r>
      <w:r w:rsidRPr="000E3F8E">
        <w:rPr>
          <w:rFonts w:ascii="Tahoma" w:eastAsia="Arial" w:hAnsi="Tahoma" w:cs="Tahoma"/>
          <w:spacing w:val="1"/>
          <w:sz w:val="22"/>
          <w:szCs w:val="22"/>
        </w:rPr>
        <w:t>t</w:t>
      </w:r>
      <w:r w:rsidRPr="000E3F8E">
        <w:rPr>
          <w:rFonts w:ascii="Tahoma" w:eastAsia="Arial" w:hAnsi="Tahoma" w:cs="Tahoma"/>
          <w:sz w:val="22"/>
          <w:szCs w:val="22"/>
        </w:rPr>
        <w:t>h if</w:t>
      </w:r>
      <w:r w:rsidRPr="000E3F8E">
        <w:rPr>
          <w:rFonts w:ascii="Tahoma" w:eastAsia="Arial" w:hAnsi="Tahoma" w:cs="Tahoma"/>
          <w:spacing w:val="2"/>
          <w:sz w:val="22"/>
          <w:szCs w:val="22"/>
        </w:rPr>
        <w:t xml:space="preserve"> </w:t>
      </w:r>
      <w:r w:rsidRPr="000E3F8E">
        <w:rPr>
          <w:rFonts w:ascii="Tahoma" w:eastAsia="Arial" w:hAnsi="Tahoma" w:cs="Tahoma"/>
          <w:spacing w:val="-2"/>
          <w:sz w:val="22"/>
          <w:szCs w:val="22"/>
        </w:rPr>
        <w:t>y</w:t>
      </w:r>
      <w:r w:rsidRPr="000E3F8E">
        <w:rPr>
          <w:rFonts w:ascii="Tahoma" w:eastAsia="Arial" w:hAnsi="Tahoma" w:cs="Tahoma"/>
          <w:sz w:val="22"/>
          <w:szCs w:val="22"/>
        </w:rPr>
        <w:t>ou</w:t>
      </w:r>
      <w:r w:rsidRPr="000E3F8E">
        <w:rPr>
          <w:rFonts w:ascii="Tahoma" w:eastAsia="Arial" w:hAnsi="Tahoma" w:cs="Tahoma"/>
          <w:spacing w:val="1"/>
          <w:sz w:val="22"/>
          <w:szCs w:val="22"/>
        </w:rPr>
        <w:t xml:space="preserve"> </w:t>
      </w:r>
      <w:r w:rsidRPr="000E3F8E">
        <w:rPr>
          <w:rFonts w:ascii="Tahoma" w:eastAsia="Arial" w:hAnsi="Tahoma" w:cs="Tahoma"/>
          <w:spacing w:val="-3"/>
          <w:sz w:val="22"/>
          <w:szCs w:val="22"/>
        </w:rPr>
        <w:t>w</w:t>
      </w:r>
      <w:r w:rsidRPr="000E3F8E">
        <w:rPr>
          <w:rFonts w:ascii="Tahoma" w:eastAsia="Arial" w:hAnsi="Tahoma" w:cs="Tahoma"/>
          <w:sz w:val="22"/>
          <w:szCs w:val="22"/>
        </w:rPr>
        <w:t>ere</w:t>
      </w:r>
      <w:r w:rsidRPr="000E3F8E">
        <w:rPr>
          <w:rFonts w:ascii="Tahoma" w:eastAsia="Arial" w:hAnsi="Tahoma" w:cs="Tahoma"/>
          <w:spacing w:val="1"/>
          <w:sz w:val="22"/>
          <w:szCs w:val="22"/>
        </w:rPr>
        <w:t xml:space="preserve"> t</w:t>
      </w:r>
      <w:r w:rsidRPr="000E3F8E">
        <w:rPr>
          <w:rFonts w:ascii="Tahoma" w:eastAsia="Arial" w:hAnsi="Tahoma" w:cs="Tahoma"/>
          <w:sz w:val="22"/>
          <w:szCs w:val="22"/>
        </w:rPr>
        <w:t>o</w:t>
      </w:r>
      <w:r w:rsidRPr="000E3F8E">
        <w:rPr>
          <w:rFonts w:ascii="Tahoma" w:eastAsia="Arial" w:hAnsi="Tahoma" w:cs="Tahoma"/>
          <w:spacing w:val="3"/>
          <w:sz w:val="22"/>
          <w:szCs w:val="22"/>
        </w:rPr>
        <w:t xml:space="preserve"> </w:t>
      </w:r>
      <w:r w:rsidRPr="000E3F8E">
        <w:rPr>
          <w:rFonts w:ascii="Tahoma" w:eastAsia="Arial" w:hAnsi="Tahoma" w:cs="Tahoma"/>
          <w:sz w:val="22"/>
          <w:szCs w:val="22"/>
        </w:rPr>
        <w:t>be</w:t>
      </w:r>
      <w:r w:rsidRPr="000E3F8E">
        <w:rPr>
          <w:rFonts w:ascii="Tahoma" w:eastAsia="Arial" w:hAnsi="Tahoma" w:cs="Tahoma"/>
          <w:spacing w:val="1"/>
          <w:sz w:val="22"/>
          <w:szCs w:val="22"/>
        </w:rPr>
        <w:t xml:space="preserve"> </w:t>
      </w:r>
      <w:r w:rsidRPr="000E3F8E">
        <w:rPr>
          <w:rFonts w:ascii="Tahoma" w:eastAsia="Arial" w:hAnsi="Tahoma" w:cs="Tahoma"/>
          <w:sz w:val="22"/>
          <w:szCs w:val="22"/>
        </w:rPr>
        <w:t>su</w:t>
      </w:r>
      <w:r w:rsidRPr="000E3F8E">
        <w:rPr>
          <w:rFonts w:ascii="Tahoma" w:eastAsia="Arial" w:hAnsi="Tahoma" w:cs="Tahoma"/>
          <w:spacing w:val="-3"/>
          <w:sz w:val="22"/>
          <w:szCs w:val="22"/>
        </w:rPr>
        <w:t>c</w:t>
      </w:r>
      <w:r w:rsidRPr="000E3F8E">
        <w:rPr>
          <w:rFonts w:ascii="Tahoma" w:eastAsia="Arial" w:hAnsi="Tahoma" w:cs="Tahoma"/>
          <w:sz w:val="22"/>
          <w:szCs w:val="22"/>
        </w:rPr>
        <w:t>ces</w:t>
      </w:r>
      <w:r w:rsidRPr="000E3F8E">
        <w:rPr>
          <w:rFonts w:ascii="Tahoma" w:eastAsia="Arial" w:hAnsi="Tahoma" w:cs="Tahoma"/>
          <w:spacing w:val="-3"/>
          <w:sz w:val="22"/>
          <w:szCs w:val="22"/>
        </w:rPr>
        <w:t>s</w:t>
      </w:r>
      <w:r w:rsidRPr="000E3F8E">
        <w:rPr>
          <w:rFonts w:ascii="Tahoma" w:eastAsia="Arial" w:hAnsi="Tahoma" w:cs="Tahoma"/>
          <w:spacing w:val="3"/>
          <w:sz w:val="22"/>
          <w:szCs w:val="22"/>
        </w:rPr>
        <w:t>f</w:t>
      </w:r>
      <w:r w:rsidRPr="000E3F8E">
        <w:rPr>
          <w:rFonts w:ascii="Tahoma" w:eastAsia="Arial" w:hAnsi="Tahoma" w:cs="Tahoma"/>
          <w:sz w:val="22"/>
          <w:szCs w:val="22"/>
        </w:rPr>
        <w:t>ul</w:t>
      </w:r>
      <w:r w:rsidRPr="000E3F8E">
        <w:rPr>
          <w:rFonts w:ascii="Tahoma" w:eastAsia="Arial" w:hAnsi="Tahoma" w:cs="Tahoma"/>
          <w:spacing w:val="-2"/>
          <w:sz w:val="22"/>
          <w:szCs w:val="22"/>
        </w:rPr>
        <w:t xml:space="preserve"> </w:t>
      </w:r>
      <w:r w:rsidRPr="000E3F8E">
        <w:rPr>
          <w:rFonts w:ascii="Tahoma" w:eastAsia="Arial" w:hAnsi="Tahoma" w:cs="Tahoma"/>
          <w:spacing w:val="-1"/>
          <w:sz w:val="22"/>
          <w:szCs w:val="22"/>
        </w:rPr>
        <w:t>i</w:t>
      </w:r>
      <w:r w:rsidRPr="000E3F8E">
        <w:rPr>
          <w:rFonts w:ascii="Tahoma" w:eastAsia="Arial" w:hAnsi="Tahoma" w:cs="Tahoma"/>
          <w:sz w:val="22"/>
          <w:szCs w:val="22"/>
        </w:rPr>
        <w:t>n ob</w:t>
      </w:r>
      <w:r w:rsidRPr="000E3F8E">
        <w:rPr>
          <w:rFonts w:ascii="Tahoma" w:eastAsia="Arial" w:hAnsi="Tahoma" w:cs="Tahoma"/>
          <w:spacing w:val="1"/>
          <w:sz w:val="22"/>
          <w:szCs w:val="22"/>
        </w:rPr>
        <w:t>t</w:t>
      </w:r>
      <w:r w:rsidRPr="000E3F8E">
        <w:rPr>
          <w:rFonts w:ascii="Tahoma" w:eastAsia="Arial" w:hAnsi="Tahoma" w:cs="Tahoma"/>
          <w:sz w:val="22"/>
          <w:szCs w:val="22"/>
        </w:rPr>
        <w:t>a</w:t>
      </w:r>
      <w:r w:rsidRPr="000E3F8E">
        <w:rPr>
          <w:rFonts w:ascii="Tahoma" w:eastAsia="Arial" w:hAnsi="Tahoma" w:cs="Tahoma"/>
          <w:spacing w:val="-1"/>
          <w:sz w:val="22"/>
          <w:szCs w:val="22"/>
        </w:rPr>
        <w:t>i</w:t>
      </w:r>
      <w:r w:rsidRPr="000E3F8E">
        <w:rPr>
          <w:rFonts w:ascii="Tahoma" w:eastAsia="Arial" w:hAnsi="Tahoma" w:cs="Tahoma"/>
          <w:sz w:val="22"/>
          <w:szCs w:val="22"/>
        </w:rPr>
        <w:t>n</w:t>
      </w:r>
      <w:r w:rsidRPr="000E3F8E">
        <w:rPr>
          <w:rFonts w:ascii="Tahoma" w:eastAsia="Arial" w:hAnsi="Tahoma" w:cs="Tahoma"/>
          <w:spacing w:val="-4"/>
          <w:sz w:val="22"/>
          <w:szCs w:val="22"/>
        </w:rPr>
        <w:t>i</w:t>
      </w:r>
      <w:r w:rsidRPr="000E3F8E">
        <w:rPr>
          <w:rFonts w:ascii="Tahoma" w:eastAsia="Arial" w:hAnsi="Tahoma" w:cs="Tahoma"/>
          <w:sz w:val="22"/>
          <w:szCs w:val="22"/>
        </w:rPr>
        <w:t>ng</w:t>
      </w:r>
      <w:r w:rsidRPr="000E3F8E">
        <w:rPr>
          <w:rFonts w:ascii="Tahoma" w:eastAsia="Arial" w:hAnsi="Tahoma" w:cs="Tahoma"/>
          <w:spacing w:val="1"/>
          <w:sz w:val="22"/>
          <w:szCs w:val="22"/>
        </w:rPr>
        <w:t xml:space="preserve"> t</w:t>
      </w:r>
      <w:r w:rsidRPr="000E3F8E">
        <w:rPr>
          <w:rFonts w:ascii="Tahoma" w:eastAsia="Arial" w:hAnsi="Tahoma" w:cs="Tahoma"/>
          <w:sz w:val="22"/>
          <w:szCs w:val="22"/>
        </w:rPr>
        <w:t>h</w:t>
      </w:r>
      <w:r w:rsidRPr="000E3F8E">
        <w:rPr>
          <w:rFonts w:ascii="Tahoma" w:eastAsia="Arial" w:hAnsi="Tahoma" w:cs="Tahoma"/>
          <w:spacing w:val="-1"/>
          <w:sz w:val="22"/>
          <w:szCs w:val="22"/>
        </w:rPr>
        <w:t>i</w:t>
      </w:r>
      <w:r w:rsidRPr="000E3F8E">
        <w:rPr>
          <w:rFonts w:ascii="Tahoma" w:eastAsia="Arial" w:hAnsi="Tahoma" w:cs="Tahoma"/>
          <w:sz w:val="22"/>
          <w:szCs w:val="22"/>
        </w:rPr>
        <w:t>s p</w:t>
      </w:r>
      <w:r w:rsidRPr="000E3F8E">
        <w:rPr>
          <w:rFonts w:ascii="Tahoma" w:eastAsia="Arial" w:hAnsi="Tahoma" w:cs="Tahoma"/>
          <w:spacing w:val="-1"/>
          <w:sz w:val="22"/>
          <w:szCs w:val="22"/>
        </w:rPr>
        <w:t>o</w:t>
      </w:r>
      <w:r w:rsidRPr="000E3F8E">
        <w:rPr>
          <w:rFonts w:ascii="Tahoma" w:eastAsia="Arial" w:hAnsi="Tahoma" w:cs="Tahoma"/>
          <w:sz w:val="22"/>
          <w:szCs w:val="22"/>
        </w:rPr>
        <w:t>s</w:t>
      </w:r>
      <w:r w:rsidRPr="000E3F8E">
        <w:rPr>
          <w:rFonts w:ascii="Tahoma" w:eastAsia="Arial" w:hAnsi="Tahoma" w:cs="Tahoma"/>
          <w:spacing w:val="-1"/>
          <w:sz w:val="22"/>
          <w:szCs w:val="22"/>
        </w:rPr>
        <w:t>i</w:t>
      </w:r>
      <w:r w:rsidRPr="000E3F8E">
        <w:rPr>
          <w:rFonts w:ascii="Tahoma" w:eastAsia="Arial" w:hAnsi="Tahoma" w:cs="Tahoma"/>
          <w:spacing w:val="1"/>
          <w:sz w:val="22"/>
          <w:szCs w:val="22"/>
        </w:rPr>
        <w:t>t</w:t>
      </w:r>
      <w:r w:rsidRPr="000E3F8E">
        <w:rPr>
          <w:rFonts w:ascii="Tahoma" w:eastAsia="Arial" w:hAnsi="Tahoma" w:cs="Tahoma"/>
          <w:spacing w:val="-1"/>
          <w:sz w:val="22"/>
          <w:szCs w:val="22"/>
        </w:rPr>
        <w:t>i</w:t>
      </w:r>
      <w:r w:rsidRPr="000E3F8E">
        <w:rPr>
          <w:rFonts w:ascii="Tahoma" w:eastAsia="Arial" w:hAnsi="Tahoma" w:cs="Tahoma"/>
          <w:sz w:val="22"/>
          <w:szCs w:val="22"/>
        </w:rPr>
        <w:t>on</w:t>
      </w:r>
    </w:p>
    <w:p w:rsidR="000E5560" w:rsidRPr="000E3F8E" w:rsidRDefault="000E5560" w:rsidP="000E5560">
      <w:pPr>
        <w:spacing w:line="220" w:lineRule="exact"/>
        <w:ind w:left="194"/>
        <w:rPr>
          <w:rFonts w:ascii="Tahoma" w:eastAsia="Arial" w:hAnsi="Tahoma" w:cs="Tahoma"/>
          <w:color w:val="808080"/>
          <w:position w:val="-1"/>
        </w:rPr>
      </w:pPr>
      <w:r w:rsidRPr="000E3F8E">
        <w:rPr>
          <w:rFonts w:ascii="Tahoma" w:eastAsia="Arial" w:hAnsi="Tahoma" w:cs="Tahoma"/>
          <w:color w:val="808080"/>
          <w:spacing w:val="-1"/>
          <w:position w:val="-1"/>
        </w:rPr>
        <w:t>E</w:t>
      </w:r>
      <w:r w:rsidRPr="000E3F8E">
        <w:rPr>
          <w:rFonts w:ascii="Tahoma" w:eastAsia="Arial" w:hAnsi="Tahoma" w:cs="Tahoma"/>
          <w:color w:val="808080"/>
          <w:position w:val="-1"/>
        </w:rPr>
        <w:t>nt</w:t>
      </w:r>
      <w:r w:rsidRPr="000E3F8E">
        <w:rPr>
          <w:rFonts w:ascii="Tahoma" w:eastAsia="Arial" w:hAnsi="Tahoma" w:cs="Tahoma"/>
          <w:color w:val="808080"/>
          <w:spacing w:val="-1"/>
          <w:position w:val="-1"/>
        </w:rPr>
        <w:t>e</w:t>
      </w:r>
      <w:r w:rsidRPr="000E3F8E">
        <w:rPr>
          <w:rFonts w:ascii="Tahoma" w:eastAsia="Arial" w:hAnsi="Tahoma" w:cs="Tahoma"/>
          <w:color w:val="808080"/>
          <w:position w:val="-1"/>
        </w:rPr>
        <w:t>r</w:t>
      </w:r>
      <w:r w:rsidRPr="000E3F8E">
        <w:rPr>
          <w:rFonts w:ascii="Tahoma" w:eastAsia="Arial" w:hAnsi="Tahoma" w:cs="Tahoma"/>
          <w:color w:val="808080"/>
          <w:spacing w:val="-2"/>
          <w:position w:val="-1"/>
        </w:rPr>
        <w:t xml:space="preserve"> </w:t>
      </w:r>
      <w:r w:rsidRPr="000E3F8E">
        <w:rPr>
          <w:rFonts w:ascii="Tahoma" w:eastAsia="Arial" w:hAnsi="Tahoma" w:cs="Tahoma"/>
          <w:color w:val="808080"/>
          <w:position w:val="-1"/>
        </w:rPr>
        <w:t>text</w:t>
      </w:r>
      <w:r w:rsidRPr="000E3F8E">
        <w:rPr>
          <w:rFonts w:ascii="Tahoma" w:eastAsia="Arial" w:hAnsi="Tahoma" w:cs="Tahoma"/>
          <w:color w:val="808080"/>
          <w:spacing w:val="-3"/>
          <w:position w:val="-1"/>
        </w:rPr>
        <w:t xml:space="preserve"> </w:t>
      </w:r>
      <w:r w:rsidRPr="000E3F8E">
        <w:rPr>
          <w:rFonts w:ascii="Tahoma" w:eastAsia="Arial" w:hAnsi="Tahoma" w:cs="Tahoma"/>
          <w:color w:val="808080"/>
          <w:spacing w:val="1"/>
          <w:position w:val="-1"/>
        </w:rPr>
        <w:t>h</w:t>
      </w:r>
      <w:r w:rsidRPr="000E3F8E">
        <w:rPr>
          <w:rFonts w:ascii="Tahoma" w:eastAsia="Arial" w:hAnsi="Tahoma" w:cs="Tahoma"/>
          <w:color w:val="808080"/>
          <w:position w:val="-1"/>
        </w:rPr>
        <w:t>ere</w:t>
      </w:r>
    </w:p>
    <w:p w:rsidR="00E856EA" w:rsidRDefault="00E856EA">
      <w:pPr>
        <w:spacing w:line="200" w:lineRule="exact"/>
      </w:pPr>
    </w:p>
    <w:p w:rsidR="00E856EA" w:rsidRDefault="00E856EA">
      <w:pPr>
        <w:spacing w:line="200" w:lineRule="exact"/>
      </w:pPr>
    </w:p>
    <w:p w:rsidR="00E856EA" w:rsidRDefault="00E856EA">
      <w:pPr>
        <w:spacing w:line="200" w:lineRule="exact"/>
      </w:pPr>
    </w:p>
    <w:p w:rsidR="00E856EA" w:rsidRDefault="00E856EA">
      <w:pPr>
        <w:spacing w:line="200" w:lineRule="exact"/>
      </w:pPr>
    </w:p>
    <w:p w:rsidR="00E856EA" w:rsidRDefault="00E856EA">
      <w:pPr>
        <w:spacing w:line="200" w:lineRule="exact"/>
      </w:pPr>
    </w:p>
    <w:p w:rsidR="00E856EA" w:rsidRDefault="00E856EA">
      <w:pPr>
        <w:spacing w:line="200" w:lineRule="exact"/>
      </w:pPr>
    </w:p>
    <w:p w:rsidR="00E856EA" w:rsidRDefault="00E856EA">
      <w:pPr>
        <w:spacing w:line="200" w:lineRule="exact"/>
      </w:pPr>
    </w:p>
    <w:p w:rsidR="00E856EA" w:rsidRDefault="00E856EA">
      <w:pPr>
        <w:spacing w:before="4" w:line="200" w:lineRule="exact"/>
      </w:pPr>
    </w:p>
    <w:p w:rsidR="00E856EA" w:rsidRPr="000E3F8E" w:rsidRDefault="00A92E40">
      <w:pPr>
        <w:spacing w:before="25"/>
        <w:ind w:left="244"/>
        <w:rPr>
          <w:rFonts w:ascii="Tahoma" w:eastAsia="Arial" w:hAnsi="Tahoma" w:cs="Tahoma"/>
          <w:sz w:val="28"/>
          <w:szCs w:val="28"/>
        </w:rPr>
      </w:pPr>
      <w:r w:rsidRPr="000E3F8E">
        <w:rPr>
          <w:rFonts w:ascii="Tahoma" w:eastAsia="Arial" w:hAnsi="Tahoma" w:cs="Tahoma"/>
          <w:b/>
          <w:spacing w:val="-1"/>
          <w:sz w:val="28"/>
          <w:szCs w:val="28"/>
        </w:rPr>
        <w:t xml:space="preserve">POSSIBLE DATE OF COMMENCEMENT OF THE EMPLOYMENT </w:t>
      </w:r>
    </w:p>
    <w:p w:rsidR="00E856EA" w:rsidRPr="000E3F8E" w:rsidRDefault="000E5560">
      <w:pPr>
        <w:spacing w:before="17" w:line="220" w:lineRule="exact"/>
        <w:ind w:left="194"/>
        <w:rPr>
          <w:rFonts w:ascii="Tahoma" w:eastAsia="Arial" w:hAnsi="Tahoma" w:cs="Tahoma"/>
        </w:rPr>
      </w:pPr>
      <w:r w:rsidRPr="000E3F8E">
        <w:rPr>
          <w:rFonts w:ascii="Tahoma" w:eastAsia="Arial" w:hAnsi="Tahoma" w:cs="Tahoma"/>
          <w:color w:val="808080"/>
          <w:spacing w:val="-1"/>
          <w:position w:val="-1"/>
        </w:rPr>
        <w:t>E</w:t>
      </w:r>
      <w:r w:rsidRPr="000E3F8E">
        <w:rPr>
          <w:rFonts w:ascii="Tahoma" w:eastAsia="Arial" w:hAnsi="Tahoma" w:cs="Tahoma"/>
          <w:color w:val="808080"/>
          <w:position w:val="-1"/>
        </w:rPr>
        <w:t>nt</w:t>
      </w:r>
      <w:r w:rsidRPr="000E3F8E">
        <w:rPr>
          <w:rFonts w:ascii="Tahoma" w:eastAsia="Arial" w:hAnsi="Tahoma" w:cs="Tahoma"/>
          <w:color w:val="808080"/>
          <w:spacing w:val="-1"/>
          <w:position w:val="-1"/>
        </w:rPr>
        <w:t>e</w:t>
      </w:r>
      <w:r w:rsidRPr="000E3F8E">
        <w:rPr>
          <w:rFonts w:ascii="Tahoma" w:eastAsia="Arial" w:hAnsi="Tahoma" w:cs="Tahoma"/>
          <w:color w:val="808080"/>
          <w:position w:val="-1"/>
        </w:rPr>
        <w:t>r</w:t>
      </w:r>
      <w:r w:rsidRPr="000E3F8E">
        <w:rPr>
          <w:rFonts w:ascii="Tahoma" w:eastAsia="Arial" w:hAnsi="Tahoma" w:cs="Tahoma"/>
          <w:color w:val="808080"/>
          <w:spacing w:val="-2"/>
          <w:position w:val="-1"/>
        </w:rPr>
        <w:t xml:space="preserve"> </w:t>
      </w:r>
      <w:r w:rsidRPr="000E3F8E">
        <w:rPr>
          <w:rFonts w:ascii="Tahoma" w:eastAsia="Arial" w:hAnsi="Tahoma" w:cs="Tahoma"/>
          <w:color w:val="808080"/>
          <w:position w:val="-1"/>
        </w:rPr>
        <w:t>text</w:t>
      </w:r>
      <w:r w:rsidRPr="000E3F8E">
        <w:rPr>
          <w:rFonts w:ascii="Tahoma" w:eastAsia="Arial" w:hAnsi="Tahoma" w:cs="Tahoma"/>
          <w:color w:val="808080"/>
          <w:spacing w:val="-3"/>
          <w:position w:val="-1"/>
        </w:rPr>
        <w:t xml:space="preserve"> </w:t>
      </w:r>
      <w:r w:rsidRPr="000E3F8E">
        <w:rPr>
          <w:rFonts w:ascii="Tahoma" w:eastAsia="Arial" w:hAnsi="Tahoma" w:cs="Tahoma"/>
          <w:color w:val="808080"/>
          <w:spacing w:val="1"/>
          <w:position w:val="-1"/>
        </w:rPr>
        <w:t>h</w:t>
      </w:r>
      <w:r w:rsidRPr="000E3F8E">
        <w:rPr>
          <w:rFonts w:ascii="Tahoma" w:eastAsia="Arial" w:hAnsi="Tahoma" w:cs="Tahoma"/>
          <w:color w:val="808080"/>
          <w:position w:val="-1"/>
        </w:rPr>
        <w:t>ere</w:t>
      </w:r>
    </w:p>
    <w:p w:rsidR="00E856EA" w:rsidRPr="000E3F8E" w:rsidRDefault="00E856EA">
      <w:pPr>
        <w:spacing w:before="6" w:line="180" w:lineRule="exact"/>
        <w:rPr>
          <w:rFonts w:ascii="Tahoma" w:hAnsi="Tahoma" w:cs="Tahoma"/>
          <w:sz w:val="18"/>
          <w:szCs w:val="18"/>
        </w:rPr>
      </w:pPr>
    </w:p>
    <w:p w:rsidR="00E856EA" w:rsidRDefault="00E856EA">
      <w:pPr>
        <w:spacing w:line="200" w:lineRule="exact"/>
      </w:pPr>
    </w:p>
    <w:p w:rsidR="00E856EA" w:rsidRDefault="00E856EA">
      <w:pPr>
        <w:spacing w:line="200" w:lineRule="exact"/>
      </w:pPr>
    </w:p>
    <w:p w:rsidR="00E856EA" w:rsidRDefault="00E856EA">
      <w:pPr>
        <w:spacing w:line="200" w:lineRule="exact"/>
      </w:pPr>
    </w:p>
    <w:p w:rsidR="00E856EA" w:rsidRDefault="00E856EA">
      <w:pPr>
        <w:spacing w:line="200" w:lineRule="exact"/>
      </w:pPr>
    </w:p>
    <w:p w:rsidR="00E856EA" w:rsidRDefault="00E856EA">
      <w:pPr>
        <w:spacing w:line="200" w:lineRule="exact"/>
      </w:pPr>
    </w:p>
    <w:p w:rsidR="00E856EA" w:rsidRDefault="00E856EA">
      <w:pPr>
        <w:spacing w:line="200" w:lineRule="exact"/>
      </w:pPr>
    </w:p>
    <w:p w:rsidR="00E856EA" w:rsidRDefault="00E856EA">
      <w:pPr>
        <w:spacing w:line="200" w:lineRule="exact"/>
      </w:pPr>
    </w:p>
    <w:p w:rsidR="00E856EA" w:rsidRPr="000E3F8E" w:rsidRDefault="000E5560">
      <w:pPr>
        <w:spacing w:before="32"/>
        <w:ind w:left="338"/>
        <w:rPr>
          <w:rFonts w:ascii="Tahoma" w:eastAsia="Arial" w:hAnsi="Tahoma" w:cs="Tahoma"/>
          <w:sz w:val="22"/>
          <w:szCs w:val="22"/>
        </w:rPr>
      </w:pPr>
      <w:r w:rsidRPr="000E3F8E">
        <w:rPr>
          <w:rFonts w:ascii="Tahoma" w:eastAsia="Arial" w:hAnsi="Tahoma" w:cs="Tahoma"/>
          <w:b/>
          <w:spacing w:val="1"/>
          <w:sz w:val="22"/>
          <w:szCs w:val="22"/>
        </w:rPr>
        <w:t>I</w:t>
      </w:r>
      <w:r w:rsidRPr="000E3F8E">
        <w:rPr>
          <w:rFonts w:ascii="Tahoma" w:eastAsia="Arial" w:hAnsi="Tahoma" w:cs="Tahoma"/>
          <w:b/>
          <w:sz w:val="22"/>
          <w:szCs w:val="22"/>
        </w:rPr>
        <w:t xml:space="preserve">f </w:t>
      </w:r>
      <w:r w:rsidRPr="000E3F8E">
        <w:rPr>
          <w:rFonts w:ascii="Tahoma" w:eastAsia="Arial" w:hAnsi="Tahoma" w:cs="Tahoma"/>
          <w:b/>
          <w:spacing w:val="-5"/>
          <w:sz w:val="22"/>
          <w:szCs w:val="22"/>
        </w:rPr>
        <w:t>y</w:t>
      </w:r>
      <w:r w:rsidRPr="000E3F8E">
        <w:rPr>
          <w:rFonts w:ascii="Tahoma" w:eastAsia="Arial" w:hAnsi="Tahoma" w:cs="Tahoma"/>
          <w:b/>
          <w:sz w:val="22"/>
          <w:szCs w:val="22"/>
        </w:rPr>
        <w:t>ou req</w:t>
      </w:r>
      <w:r w:rsidRPr="000E3F8E">
        <w:rPr>
          <w:rFonts w:ascii="Tahoma" w:eastAsia="Arial" w:hAnsi="Tahoma" w:cs="Tahoma"/>
          <w:b/>
          <w:spacing w:val="-1"/>
          <w:sz w:val="22"/>
          <w:szCs w:val="22"/>
        </w:rPr>
        <w:t>u</w:t>
      </w:r>
      <w:r w:rsidRPr="000E3F8E">
        <w:rPr>
          <w:rFonts w:ascii="Tahoma" w:eastAsia="Arial" w:hAnsi="Tahoma" w:cs="Tahoma"/>
          <w:b/>
          <w:spacing w:val="1"/>
          <w:sz w:val="22"/>
          <w:szCs w:val="22"/>
        </w:rPr>
        <w:t>i</w:t>
      </w:r>
      <w:r w:rsidRPr="000E3F8E">
        <w:rPr>
          <w:rFonts w:ascii="Tahoma" w:eastAsia="Arial" w:hAnsi="Tahoma" w:cs="Tahoma"/>
          <w:b/>
          <w:sz w:val="22"/>
          <w:szCs w:val="22"/>
        </w:rPr>
        <w:t>re</w:t>
      </w:r>
      <w:r w:rsidRPr="000E3F8E">
        <w:rPr>
          <w:rFonts w:ascii="Tahoma" w:eastAsia="Arial" w:hAnsi="Tahoma" w:cs="Tahoma"/>
          <w:b/>
          <w:spacing w:val="1"/>
          <w:sz w:val="22"/>
          <w:szCs w:val="22"/>
        </w:rPr>
        <w:t xml:space="preserve"> </w:t>
      </w:r>
      <w:r w:rsidRPr="000E3F8E">
        <w:rPr>
          <w:rFonts w:ascii="Tahoma" w:eastAsia="Arial" w:hAnsi="Tahoma" w:cs="Tahoma"/>
          <w:b/>
          <w:sz w:val="22"/>
          <w:szCs w:val="22"/>
        </w:rPr>
        <w:t>a</w:t>
      </w:r>
      <w:r w:rsidRPr="000E3F8E">
        <w:rPr>
          <w:rFonts w:ascii="Tahoma" w:eastAsia="Arial" w:hAnsi="Tahoma" w:cs="Tahoma"/>
          <w:b/>
          <w:spacing w:val="-1"/>
          <w:sz w:val="22"/>
          <w:szCs w:val="22"/>
        </w:rPr>
        <w:t>n</w:t>
      </w:r>
      <w:r w:rsidRPr="000E3F8E">
        <w:rPr>
          <w:rFonts w:ascii="Tahoma" w:eastAsia="Arial" w:hAnsi="Tahoma" w:cs="Tahoma"/>
          <w:b/>
          <w:sz w:val="22"/>
          <w:szCs w:val="22"/>
        </w:rPr>
        <w:t>y</w:t>
      </w:r>
      <w:r w:rsidRPr="000E3F8E">
        <w:rPr>
          <w:rFonts w:ascii="Tahoma" w:eastAsia="Arial" w:hAnsi="Tahoma" w:cs="Tahoma"/>
          <w:b/>
          <w:spacing w:val="-4"/>
          <w:sz w:val="22"/>
          <w:szCs w:val="22"/>
        </w:rPr>
        <w:t xml:space="preserve"> </w:t>
      </w:r>
      <w:r w:rsidRPr="000E3F8E">
        <w:rPr>
          <w:rFonts w:ascii="Tahoma" w:eastAsia="Arial" w:hAnsi="Tahoma" w:cs="Tahoma"/>
          <w:b/>
          <w:sz w:val="22"/>
          <w:szCs w:val="22"/>
        </w:rPr>
        <w:t>p</w:t>
      </w:r>
      <w:r w:rsidRPr="000E3F8E">
        <w:rPr>
          <w:rFonts w:ascii="Tahoma" w:eastAsia="Arial" w:hAnsi="Tahoma" w:cs="Tahoma"/>
          <w:b/>
          <w:spacing w:val="-1"/>
          <w:sz w:val="22"/>
          <w:szCs w:val="22"/>
        </w:rPr>
        <w:t>a</w:t>
      </w:r>
      <w:r w:rsidRPr="000E3F8E">
        <w:rPr>
          <w:rFonts w:ascii="Tahoma" w:eastAsia="Arial" w:hAnsi="Tahoma" w:cs="Tahoma"/>
          <w:b/>
          <w:sz w:val="22"/>
          <w:szCs w:val="22"/>
        </w:rPr>
        <w:t>r</w:t>
      </w:r>
      <w:r w:rsidRPr="000E3F8E">
        <w:rPr>
          <w:rFonts w:ascii="Tahoma" w:eastAsia="Arial" w:hAnsi="Tahoma" w:cs="Tahoma"/>
          <w:b/>
          <w:spacing w:val="1"/>
          <w:sz w:val="22"/>
          <w:szCs w:val="22"/>
        </w:rPr>
        <w:t>t</w:t>
      </w:r>
      <w:r w:rsidRPr="000E3F8E">
        <w:rPr>
          <w:rFonts w:ascii="Tahoma" w:eastAsia="Arial" w:hAnsi="Tahoma" w:cs="Tahoma"/>
          <w:b/>
          <w:spacing w:val="-1"/>
          <w:sz w:val="22"/>
          <w:szCs w:val="22"/>
        </w:rPr>
        <w:t>i</w:t>
      </w:r>
      <w:r w:rsidRPr="000E3F8E">
        <w:rPr>
          <w:rFonts w:ascii="Tahoma" w:eastAsia="Arial" w:hAnsi="Tahoma" w:cs="Tahoma"/>
          <w:b/>
          <w:sz w:val="22"/>
          <w:szCs w:val="22"/>
        </w:rPr>
        <w:t>c</w:t>
      </w:r>
      <w:r w:rsidRPr="000E3F8E">
        <w:rPr>
          <w:rFonts w:ascii="Tahoma" w:eastAsia="Arial" w:hAnsi="Tahoma" w:cs="Tahoma"/>
          <w:b/>
          <w:spacing w:val="-1"/>
          <w:sz w:val="22"/>
          <w:szCs w:val="22"/>
        </w:rPr>
        <w:t>u</w:t>
      </w:r>
      <w:r w:rsidRPr="000E3F8E">
        <w:rPr>
          <w:rFonts w:ascii="Tahoma" w:eastAsia="Arial" w:hAnsi="Tahoma" w:cs="Tahoma"/>
          <w:b/>
          <w:spacing w:val="1"/>
          <w:sz w:val="22"/>
          <w:szCs w:val="22"/>
        </w:rPr>
        <w:t>l</w:t>
      </w:r>
      <w:r w:rsidRPr="000E3F8E">
        <w:rPr>
          <w:rFonts w:ascii="Tahoma" w:eastAsia="Arial" w:hAnsi="Tahoma" w:cs="Tahoma"/>
          <w:b/>
          <w:sz w:val="22"/>
          <w:szCs w:val="22"/>
        </w:rPr>
        <w:t>ar</w:t>
      </w:r>
      <w:r w:rsidRPr="000E3F8E">
        <w:rPr>
          <w:rFonts w:ascii="Tahoma" w:eastAsia="Arial" w:hAnsi="Tahoma" w:cs="Tahoma"/>
          <w:b/>
          <w:spacing w:val="1"/>
          <w:sz w:val="22"/>
          <w:szCs w:val="22"/>
        </w:rPr>
        <w:t xml:space="preserve"> </w:t>
      </w:r>
      <w:r w:rsidRPr="000E3F8E">
        <w:rPr>
          <w:rFonts w:ascii="Tahoma" w:eastAsia="Arial" w:hAnsi="Tahoma" w:cs="Tahoma"/>
          <w:b/>
          <w:spacing w:val="-3"/>
          <w:sz w:val="22"/>
          <w:szCs w:val="22"/>
        </w:rPr>
        <w:t>a</w:t>
      </w:r>
      <w:r w:rsidRPr="000E3F8E">
        <w:rPr>
          <w:rFonts w:ascii="Tahoma" w:eastAsia="Arial" w:hAnsi="Tahoma" w:cs="Tahoma"/>
          <w:b/>
          <w:sz w:val="22"/>
          <w:szCs w:val="22"/>
        </w:rPr>
        <w:t>r</w:t>
      </w:r>
      <w:r w:rsidRPr="000E3F8E">
        <w:rPr>
          <w:rFonts w:ascii="Tahoma" w:eastAsia="Arial" w:hAnsi="Tahoma" w:cs="Tahoma"/>
          <w:b/>
          <w:spacing w:val="1"/>
          <w:sz w:val="22"/>
          <w:szCs w:val="22"/>
        </w:rPr>
        <w:t>r</w:t>
      </w:r>
      <w:r w:rsidRPr="000E3F8E">
        <w:rPr>
          <w:rFonts w:ascii="Tahoma" w:eastAsia="Arial" w:hAnsi="Tahoma" w:cs="Tahoma"/>
          <w:b/>
          <w:sz w:val="22"/>
          <w:szCs w:val="22"/>
        </w:rPr>
        <w:t>a</w:t>
      </w:r>
      <w:r w:rsidRPr="000E3F8E">
        <w:rPr>
          <w:rFonts w:ascii="Tahoma" w:eastAsia="Arial" w:hAnsi="Tahoma" w:cs="Tahoma"/>
          <w:b/>
          <w:spacing w:val="-1"/>
          <w:sz w:val="22"/>
          <w:szCs w:val="22"/>
        </w:rPr>
        <w:t>n</w:t>
      </w:r>
      <w:r w:rsidRPr="000E3F8E">
        <w:rPr>
          <w:rFonts w:ascii="Tahoma" w:eastAsia="Arial" w:hAnsi="Tahoma" w:cs="Tahoma"/>
          <w:b/>
          <w:sz w:val="22"/>
          <w:szCs w:val="22"/>
        </w:rPr>
        <w:t>g</w:t>
      </w:r>
      <w:r w:rsidRPr="000E3F8E">
        <w:rPr>
          <w:rFonts w:ascii="Tahoma" w:eastAsia="Arial" w:hAnsi="Tahoma" w:cs="Tahoma"/>
          <w:b/>
          <w:spacing w:val="-3"/>
          <w:sz w:val="22"/>
          <w:szCs w:val="22"/>
        </w:rPr>
        <w:t>e</w:t>
      </w:r>
      <w:r w:rsidRPr="000E3F8E">
        <w:rPr>
          <w:rFonts w:ascii="Tahoma" w:eastAsia="Arial" w:hAnsi="Tahoma" w:cs="Tahoma"/>
          <w:b/>
          <w:sz w:val="22"/>
          <w:szCs w:val="22"/>
        </w:rPr>
        <w:t>ments</w:t>
      </w:r>
      <w:r w:rsidRPr="000E3F8E">
        <w:rPr>
          <w:rFonts w:ascii="Tahoma" w:eastAsia="Arial" w:hAnsi="Tahoma" w:cs="Tahoma"/>
          <w:b/>
          <w:spacing w:val="-3"/>
          <w:sz w:val="22"/>
          <w:szCs w:val="22"/>
        </w:rPr>
        <w:t xml:space="preserve"> </w:t>
      </w:r>
      <w:r w:rsidRPr="000E3F8E">
        <w:rPr>
          <w:rFonts w:ascii="Tahoma" w:eastAsia="Arial" w:hAnsi="Tahoma" w:cs="Tahoma"/>
          <w:b/>
          <w:spacing w:val="3"/>
          <w:sz w:val="22"/>
          <w:szCs w:val="22"/>
        </w:rPr>
        <w:t>w</w:t>
      </w:r>
      <w:r w:rsidRPr="000E3F8E">
        <w:rPr>
          <w:rFonts w:ascii="Tahoma" w:eastAsia="Arial" w:hAnsi="Tahoma" w:cs="Tahoma"/>
          <w:b/>
          <w:spacing w:val="-3"/>
          <w:sz w:val="22"/>
          <w:szCs w:val="22"/>
        </w:rPr>
        <w:t>h</w:t>
      </w:r>
      <w:r w:rsidRPr="000E3F8E">
        <w:rPr>
          <w:rFonts w:ascii="Tahoma" w:eastAsia="Arial" w:hAnsi="Tahoma" w:cs="Tahoma"/>
          <w:b/>
          <w:sz w:val="22"/>
          <w:szCs w:val="22"/>
        </w:rPr>
        <w:t>en</w:t>
      </w:r>
      <w:r w:rsidRPr="000E3F8E">
        <w:rPr>
          <w:rFonts w:ascii="Tahoma" w:eastAsia="Arial" w:hAnsi="Tahoma" w:cs="Tahoma"/>
          <w:b/>
          <w:spacing w:val="4"/>
          <w:sz w:val="22"/>
          <w:szCs w:val="22"/>
        </w:rPr>
        <w:t xml:space="preserve"> </w:t>
      </w:r>
      <w:r w:rsidRPr="000E3F8E">
        <w:rPr>
          <w:rFonts w:ascii="Tahoma" w:eastAsia="Arial" w:hAnsi="Tahoma" w:cs="Tahoma"/>
          <w:b/>
          <w:sz w:val="22"/>
          <w:szCs w:val="22"/>
        </w:rPr>
        <w:t>a</w:t>
      </w:r>
      <w:r w:rsidRPr="000E3F8E">
        <w:rPr>
          <w:rFonts w:ascii="Tahoma" w:eastAsia="Arial" w:hAnsi="Tahoma" w:cs="Tahoma"/>
          <w:b/>
          <w:spacing w:val="-2"/>
          <w:sz w:val="22"/>
          <w:szCs w:val="22"/>
        </w:rPr>
        <w:t>t</w:t>
      </w:r>
      <w:r w:rsidRPr="000E3F8E">
        <w:rPr>
          <w:rFonts w:ascii="Tahoma" w:eastAsia="Arial" w:hAnsi="Tahoma" w:cs="Tahoma"/>
          <w:b/>
          <w:spacing w:val="1"/>
          <w:sz w:val="22"/>
          <w:szCs w:val="22"/>
        </w:rPr>
        <w:t>t</w:t>
      </w:r>
      <w:r w:rsidRPr="000E3F8E">
        <w:rPr>
          <w:rFonts w:ascii="Tahoma" w:eastAsia="Arial" w:hAnsi="Tahoma" w:cs="Tahoma"/>
          <w:b/>
          <w:sz w:val="22"/>
          <w:szCs w:val="22"/>
        </w:rPr>
        <w:t>e</w:t>
      </w:r>
      <w:r w:rsidRPr="000E3F8E">
        <w:rPr>
          <w:rFonts w:ascii="Tahoma" w:eastAsia="Arial" w:hAnsi="Tahoma" w:cs="Tahoma"/>
          <w:b/>
          <w:spacing w:val="-1"/>
          <w:sz w:val="22"/>
          <w:szCs w:val="22"/>
        </w:rPr>
        <w:t>n</w:t>
      </w:r>
      <w:r w:rsidRPr="000E3F8E">
        <w:rPr>
          <w:rFonts w:ascii="Tahoma" w:eastAsia="Arial" w:hAnsi="Tahoma" w:cs="Tahoma"/>
          <w:b/>
          <w:sz w:val="22"/>
          <w:szCs w:val="22"/>
        </w:rPr>
        <w:t>ding</w:t>
      </w:r>
      <w:r w:rsidRPr="000E3F8E">
        <w:rPr>
          <w:rFonts w:ascii="Tahoma" w:eastAsia="Arial" w:hAnsi="Tahoma" w:cs="Tahoma"/>
          <w:b/>
          <w:spacing w:val="-2"/>
          <w:sz w:val="22"/>
          <w:szCs w:val="22"/>
        </w:rPr>
        <w:t xml:space="preserve"> </w:t>
      </w:r>
      <w:r w:rsidRPr="000E3F8E">
        <w:rPr>
          <w:rFonts w:ascii="Tahoma" w:eastAsia="Arial" w:hAnsi="Tahoma" w:cs="Tahoma"/>
          <w:b/>
          <w:sz w:val="22"/>
          <w:szCs w:val="22"/>
        </w:rPr>
        <w:t>an</w:t>
      </w:r>
      <w:r w:rsidRPr="000E3F8E">
        <w:rPr>
          <w:rFonts w:ascii="Tahoma" w:eastAsia="Arial" w:hAnsi="Tahoma" w:cs="Tahoma"/>
          <w:b/>
          <w:spacing w:val="-2"/>
          <w:sz w:val="22"/>
          <w:szCs w:val="22"/>
        </w:rPr>
        <w:t xml:space="preserve"> </w:t>
      </w:r>
      <w:r w:rsidRPr="000E3F8E">
        <w:rPr>
          <w:rFonts w:ascii="Tahoma" w:eastAsia="Arial" w:hAnsi="Tahoma" w:cs="Tahoma"/>
          <w:b/>
          <w:spacing w:val="1"/>
          <w:sz w:val="22"/>
          <w:szCs w:val="22"/>
        </w:rPr>
        <w:t>i</w:t>
      </w:r>
      <w:r w:rsidRPr="000E3F8E">
        <w:rPr>
          <w:rFonts w:ascii="Tahoma" w:eastAsia="Arial" w:hAnsi="Tahoma" w:cs="Tahoma"/>
          <w:b/>
          <w:sz w:val="22"/>
          <w:szCs w:val="22"/>
        </w:rPr>
        <w:t>nter</w:t>
      </w:r>
      <w:r w:rsidRPr="000E3F8E">
        <w:rPr>
          <w:rFonts w:ascii="Tahoma" w:eastAsia="Arial" w:hAnsi="Tahoma" w:cs="Tahoma"/>
          <w:b/>
          <w:spacing w:val="-2"/>
          <w:sz w:val="22"/>
          <w:szCs w:val="22"/>
        </w:rPr>
        <w:t>v</w:t>
      </w:r>
      <w:r w:rsidRPr="000E3F8E">
        <w:rPr>
          <w:rFonts w:ascii="Tahoma" w:eastAsia="Arial" w:hAnsi="Tahoma" w:cs="Tahoma"/>
          <w:b/>
          <w:spacing w:val="-1"/>
          <w:sz w:val="22"/>
          <w:szCs w:val="22"/>
        </w:rPr>
        <w:t>i</w:t>
      </w:r>
      <w:r w:rsidRPr="000E3F8E">
        <w:rPr>
          <w:rFonts w:ascii="Tahoma" w:eastAsia="Arial" w:hAnsi="Tahoma" w:cs="Tahoma"/>
          <w:b/>
          <w:spacing w:val="-3"/>
          <w:sz w:val="22"/>
          <w:szCs w:val="22"/>
        </w:rPr>
        <w:t>e</w:t>
      </w:r>
      <w:r w:rsidRPr="000E3F8E">
        <w:rPr>
          <w:rFonts w:ascii="Tahoma" w:eastAsia="Arial" w:hAnsi="Tahoma" w:cs="Tahoma"/>
          <w:b/>
          <w:sz w:val="22"/>
          <w:szCs w:val="22"/>
        </w:rPr>
        <w:t>w</w:t>
      </w:r>
      <w:r w:rsidRPr="000E3F8E">
        <w:rPr>
          <w:rFonts w:ascii="Tahoma" w:eastAsia="Arial" w:hAnsi="Tahoma" w:cs="Tahoma"/>
          <w:b/>
          <w:spacing w:val="4"/>
          <w:sz w:val="22"/>
          <w:szCs w:val="22"/>
        </w:rPr>
        <w:t xml:space="preserve"> </w:t>
      </w:r>
      <w:r w:rsidRPr="000E3F8E">
        <w:rPr>
          <w:rFonts w:ascii="Tahoma" w:eastAsia="Arial" w:hAnsi="Tahoma" w:cs="Tahoma"/>
          <w:b/>
          <w:spacing w:val="-3"/>
          <w:sz w:val="22"/>
          <w:szCs w:val="22"/>
        </w:rPr>
        <w:t>p</w:t>
      </w:r>
      <w:r w:rsidRPr="000E3F8E">
        <w:rPr>
          <w:rFonts w:ascii="Tahoma" w:eastAsia="Arial" w:hAnsi="Tahoma" w:cs="Tahoma"/>
          <w:b/>
          <w:spacing w:val="1"/>
          <w:sz w:val="22"/>
          <w:szCs w:val="22"/>
        </w:rPr>
        <w:t>l</w:t>
      </w:r>
      <w:r w:rsidRPr="000E3F8E">
        <w:rPr>
          <w:rFonts w:ascii="Tahoma" w:eastAsia="Arial" w:hAnsi="Tahoma" w:cs="Tahoma"/>
          <w:b/>
          <w:sz w:val="22"/>
          <w:szCs w:val="22"/>
        </w:rPr>
        <w:t>e</w:t>
      </w:r>
      <w:r w:rsidRPr="000E3F8E">
        <w:rPr>
          <w:rFonts w:ascii="Tahoma" w:eastAsia="Arial" w:hAnsi="Tahoma" w:cs="Tahoma"/>
          <w:b/>
          <w:spacing w:val="-1"/>
          <w:sz w:val="22"/>
          <w:szCs w:val="22"/>
        </w:rPr>
        <w:t>a</w:t>
      </w:r>
      <w:r w:rsidRPr="000E3F8E">
        <w:rPr>
          <w:rFonts w:ascii="Tahoma" w:eastAsia="Arial" w:hAnsi="Tahoma" w:cs="Tahoma"/>
          <w:b/>
          <w:sz w:val="22"/>
          <w:szCs w:val="22"/>
        </w:rPr>
        <w:t>se</w:t>
      </w:r>
      <w:r w:rsidRPr="000E3F8E">
        <w:rPr>
          <w:rFonts w:ascii="Tahoma" w:eastAsia="Arial" w:hAnsi="Tahoma" w:cs="Tahoma"/>
          <w:b/>
          <w:spacing w:val="1"/>
          <w:sz w:val="22"/>
          <w:szCs w:val="22"/>
        </w:rPr>
        <w:t xml:space="preserve"> </w:t>
      </w:r>
      <w:r w:rsidRPr="000E3F8E">
        <w:rPr>
          <w:rFonts w:ascii="Tahoma" w:eastAsia="Arial" w:hAnsi="Tahoma" w:cs="Tahoma"/>
          <w:b/>
          <w:spacing w:val="-3"/>
          <w:sz w:val="22"/>
          <w:szCs w:val="22"/>
        </w:rPr>
        <w:t>g</w:t>
      </w:r>
      <w:r w:rsidRPr="000E3F8E">
        <w:rPr>
          <w:rFonts w:ascii="Tahoma" w:eastAsia="Arial" w:hAnsi="Tahoma" w:cs="Tahoma"/>
          <w:b/>
          <w:spacing w:val="1"/>
          <w:sz w:val="22"/>
          <w:szCs w:val="22"/>
        </w:rPr>
        <w:t>i</w:t>
      </w:r>
      <w:r w:rsidRPr="000E3F8E">
        <w:rPr>
          <w:rFonts w:ascii="Tahoma" w:eastAsia="Arial" w:hAnsi="Tahoma" w:cs="Tahoma"/>
          <w:b/>
          <w:spacing w:val="-3"/>
          <w:sz w:val="22"/>
          <w:szCs w:val="22"/>
        </w:rPr>
        <w:t>v</w:t>
      </w:r>
      <w:r w:rsidRPr="000E3F8E">
        <w:rPr>
          <w:rFonts w:ascii="Tahoma" w:eastAsia="Arial" w:hAnsi="Tahoma" w:cs="Tahoma"/>
          <w:b/>
          <w:sz w:val="22"/>
          <w:szCs w:val="22"/>
        </w:rPr>
        <w:t>e deta</w:t>
      </w:r>
      <w:r w:rsidRPr="000E3F8E">
        <w:rPr>
          <w:rFonts w:ascii="Tahoma" w:eastAsia="Arial" w:hAnsi="Tahoma" w:cs="Tahoma"/>
          <w:b/>
          <w:spacing w:val="-1"/>
          <w:sz w:val="22"/>
          <w:szCs w:val="22"/>
        </w:rPr>
        <w:t>i</w:t>
      </w:r>
      <w:r w:rsidRPr="000E3F8E">
        <w:rPr>
          <w:rFonts w:ascii="Tahoma" w:eastAsia="Arial" w:hAnsi="Tahoma" w:cs="Tahoma"/>
          <w:b/>
          <w:spacing w:val="1"/>
          <w:sz w:val="22"/>
          <w:szCs w:val="22"/>
        </w:rPr>
        <w:t>l</w:t>
      </w:r>
      <w:r w:rsidRPr="000E3F8E">
        <w:rPr>
          <w:rFonts w:ascii="Tahoma" w:eastAsia="Arial" w:hAnsi="Tahoma" w:cs="Tahoma"/>
          <w:b/>
          <w:sz w:val="22"/>
          <w:szCs w:val="22"/>
        </w:rPr>
        <w:t>s</w:t>
      </w:r>
    </w:p>
    <w:p w:rsidR="00E856EA" w:rsidRPr="000E3F8E" w:rsidRDefault="000E5560">
      <w:pPr>
        <w:spacing w:before="3" w:line="220" w:lineRule="exact"/>
        <w:ind w:left="194"/>
        <w:rPr>
          <w:rFonts w:ascii="Tahoma" w:eastAsia="Arial" w:hAnsi="Tahoma" w:cs="Tahoma"/>
        </w:rPr>
      </w:pPr>
      <w:r w:rsidRPr="000E3F8E">
        <w:rPr>
          <w:rFonts w:ascii="Tahoma" w:eastAsia="Arial" w:hAnsi="Tahoma" w:cs="Tahoma"/>
          <w:color w:val="808080"/>
          <w:spacing w:val="-1"/>
          <w:position w:val="-1"/>
        </w:rPr>
        <w:t>E</w:t>
      </w:r>
      <w:r w:rsidRPr="000E3F8E">
        <w:rPr>
          <w:rFonts w:ascii="Tahoma" w:eastAsia="Arial" w:hAnsi="Tahoma" w:cs="Tahoma"/>
          <w:color w:val="808080"/>
          <w:position w:val="-1"/>
        </w:rPr>
        <w:t>nt</w:t>
      </w:r>
      <w:r w:rsidRPr="000E3F8E">
        <w:rPr>
          <w:rFonts w:ascii="Tahoma" w:eastAsia="Arial" w:hAnsi="Tahoma" w:cs="Tahoma"/>
          <w:color w:val="808080"/>
          <w:spacing w:val="-1"/>
          <w:position w:val="-1"/>
        </w:rPr>
        <w:t>e</w:t>
      </w:r>
      <w:r w:rsidRPr="000E3F8E">
        <w:rPr>
          <w:rFonts w:ascii="Tahoma" w:eastAsia="Arial" w:hAnsi="Tahoma" w:cs="Tahoma"/>
          <w:color w:val="808080"/>
          <w:position w:val="-1"/>
        </w:rPr>
        <w:t>r</w:t>
      </w:r>
      <w:r w:rsidRPr="000E3F8E">
        <w:rPr>
          <w:rFonts w:ascii="Tahoma" w:eastAsia="Arial" w:hAnsi="Tahoma" w:cs="Tahoma"/>
          <w:color w:val="808080"/>
          <w:spacing w:val="-2"/>
          <w:position w:val="-1"/>
        </w:rPr>
        <w:t xml:space="preserve"> </w:t>
      </w:r>
      <w:r w:rsidRPr="000E3F8E">
        <w:rPr>
          <w:rFonts w:ascii="Tahoma" w:eastAsia="Arial" w:hAnsi="Tahoma" w:cs="Tahoma"/>
          <w:color w:val="808080"/>
          <w:position w:val="-1"/>
        </w:rPr>
        <w:t>text</w:t>
      </w:r>
      <w:r w:rsidRPr="000E3F8E">
        <w:rPr>
          <w:rFonts w:ascii="Tahoma" w:eastAsia="Arial" w:hAnsi="Tahoma" w:cs="Tahoma"/>
          <w:color w:val="808080"/>
          <w:spacing w:val="-3"/>
          <w:position w:val="-1"/>
        </w:rPr>
        <w:t xml:space="preserve"> </w:t>
      </w:r>
      <w:r w:rsidRPr="000E3F8E">
        <w:rPr>
          <w:rFonts w:ascii="Tahoma" w:eastAsia="Arial" w:hAnsi="Tahoma" w:cs="Tahoma"/>
          <w:color w:val="808080"/>
          <w:spacing w:val="1"/>
          <w:position w:val="-1"/>
        </w:rPr>
        <w:t>h</w:t>
      </w:r>
      <w:r w:rsidRPr="000E3F8E">
        <w:rPr>
          <w:rFonts w:ascii="Tahoma" w:eastAsia="Arial" w:hAnsi="Tahoma" w:cs="Tahoma"/>
          <w:color w:val="808080"/>
          <w:position w:val="-1"/>
        </w:rPr>
        <w:t>ere</w:t>
      </w:r>
    </w:p>
    <w:p w:rsidR="00E856EA" w:rsidRDefault="00E856EA">
      <w:pPr>
        <w:spacing w:line="180" w:lineRule="exact"/>
        <w:rPr>
          <w:sz w:val="18"/>
          <w:szCs w:val="18"/>
        </w:rPr>
      </w:pPr>
    </w:p>
    <w:p w:rsidR="00E856EA" w:rsidRDefault="00E856EA">
      <w:pPr>
        <w:spacing w:line="200" w:lineRule="exact"/>
      </w:pPr>
    </w:p>
    <w:p w:rsidR="00E856EA" w:rsidRDefault="00E856EA">
      <w:pPr>
        <w:spacing w:line="200" w:lineRule="exact"/>
      </w:pPr>
    </w:p>
    <w:p w:rsidR="00E856EA" w:rsidRDefault="00E856EA">
      <w:pPr>
        <w:spacing w:line="200" w:lineRule="exact"/>
      </w:pPr>
    </w:p>
    <w:p w:rsidR="00E856EA" w:rsidRDefault="00E856EA">
      <w:pPr>
        <w:spacing w:line="200" w:lineRule="exact"/>
      </w:pPr>
    </w:p>
    <w:p w:rsidR="00E856EA" w:rsidRDefault="00E856EA">
      <w:pPr>
        <w:spacing w:line="200" w:lineRule="exact"/>
      </w:pPr>
    </w:p>
    <w:p w:rsidR="00E856EA" w:rsidRDefault="00E856EA">
      <w:pPr>
        <w:spacing w:line="200" w:lineRule="exact"/>
      </w:pPr>
    </w:p>
    <w:p w:rsidR="00E856EA" w:rsidRDefault="00E856EA">
      <w:pPr>
        <w:spacing w:line="200" w:lineRule="exact"/>
      </w:pPr>
    </w:p>
    <w:p w:rsidR="00E856EA" w:rsidRPr="000E3F8E" w:rsidRDefault="000E5560">
      <w:pPr>
        <w:spacing w:before="25"/>
        <w:ind w:left="100"/>
        <w:rPr>
          <w:rFonts w:ascii="Tahoma" w:eastAsia="Arial" w:hAnsi="Tahoma" w:cs="Tahoma"/>
          <w:sz w:val="28"/>
          <w:szCs w:val="28"/>
        </w:rPr>
      </w:pPr>
      <w:r w:rsidRPr="000E3F8E">
        <w:rPr>
          <w:rFonts w:ascii="Tahoma" w:eastAsia="Arial" w:hAnsi="Tahoma" w:cs="Tahoma"/>
          <w:b/>
          <w:sz w:val="28"/>
          <w:szCs w:val="28"/>
        </w:rPr>
        <w:t>S</w:t>
      </w:r>
      <w:r w:rsidRPr="000E3F8E">
        <w:rPr>
          <w:rFonts w:ascii="Tahoma" w:eastAsia="Arial" w:hAnsi="Tahoma" w:cs="Tahoma"/>
          <w:b/>
          <w:spacing w:val="-1"/>
          <w:sz w:val="28"/>
          <w:szCs w:val="28"/>
        </w:rPr>
        <w:t>U</w:t>
      </w:r>
      <w:r w:rsidRPr="000E3F8E">
        <w:rPr>
          <w:rFonts w:ascii="Tahoma" w:eastAsia="Arial" w:hAnsi="Tahoma" w:cs="Tahoma"/>
          <w:b/>
          <w:spacing w:val="1"/>
          <w:sz w:val="28"/>
          <w:szCs w:val="28"/>
        </w:rPr>
        <w:t>IT</w:t>
      </w:r>
      <w:r w:rsidRPr="000E3F8E">
        <w:rPr>
          <w:rFonts w:ascii="Tahoma" w:eastAsia="Arial" w:hAnsi="Tahoma" w:cs="Tahoma"/>
          <w:b/>
          <w:spacing w:val="-6"/>
          <w:sz w:val="28"/>
          <w:szCs w:val="28"/>
        </w:rPr>
        <w:t>A</w:t>
      </w:r>
      <w:r w:rsidRPr="000E3F8E">
        <w:rPr>
          <w:rFonts w:ascii="Tahoma" w:eastAsia="Arial" w:hAnsi="Tahoma" w:cs="Tahoma"/>
          <w:b/>
          <w:spacing w:val="-1"/>
          <w:sz w:val="28"/>
          <w:szCs w:val="28"/>
        </w:rPr>
        <w:t>B</w:t>
      </w:r>
      <w:r w:rsidRPr="000E3F8E">
        <w:rPr>
          <w:rFonts w:ascii="Tahoma" w:eastAsia="Arial" w:hAnsi="Tahoma" w:cs="Tahoma"/>
          <w:b/>
          <w:spacing w:val="1"/>
          <w:sz w:val="28"/>
          <w:szCs w:val="28"/>
        </w:rPr>
        <w:t>I</w:t>
      </w:r>
      <w:r w:rsidRPr="000E3F8E">
        <w:rPr>
          <w:rFonts w:ascii="Tahoma" w:eastAsia="Arial" w:hAnsi="Tahoma" w:cs="Tahoma"/>
          <w:b/>
          <w:spacing w:val="-1"/>
          <w:sz w:val="28"/>
          <w:szCs w:val="28"/>
        </w:rPr>
        <w:t>L</w:t>
      </w:r>
      <w:r w:rsidRPr="000E3F8E">
        <w:rPr>
          <w:rFonts w:ascii="Tahoma" w:eastAsia="Arial" w:hAnsi="Tahoma" w:cs="Tahoma"/>
          <w:b/>
          <w:spacing w:val="1"/>
          <w:sz w:val="28"/>
          <w:szCs w:val="28"/>
        </w:rPr>
        <w:t>I</w:t>
      </w:r>
      <w:r w:rsidRPr="000E3F8E">
        <w:rPr>
          <w:rFonts w:ascii="Tahoma" w:eastAsia="Arial" w:hAnsi="Tahoma" w:cs="Tahoma"/>
          <w:b/>
          <w:spacing w:val="-1"/>
          <w:sz w:val="28"/>
          <w:szCs w:val="28"/>
        </w:rPr>
        <w:t>T</w:t>
      </w:r>
      <w:r w:rsidRPr="000E3F8E">
        <w:rPr>
          <w:rFonts w:ascii="Tahoma" w:eastAsia="Arial" w:hAnsi="Tahoma" w:cs="Tahoma"/>
          <w:b/>
          <w:sz w:val="28"/>
          <w:szCs w:val="28"/>
        </w:rPr>
        <w:t>Y</w:t>
      </w:r>
      <w:r w:rsidRPr="000E3F8E">
        <w:rPr>
          <w:rFonts w:ascii="Tahoma" w:eastAsia="Arial" w:hAnsi="Tahoma" w:cs="Tahoma"/>
          <w:b/>
          <w:spacing w:val="1"/>
          <w:sz w:val="28"/>
          <w:szCs w:val="28"/>
        </w:rPr>
        <w:t xml:space="preserve"> </w:t>
      </w:r>
      <w:r w:rsidRPr="000E3F8E">
        <w:rPr>
          <w:rFonts w:ascii="Tahoma" w:eastAsia="Arial" w:hAnsi="Tahoma" w:cs="Tahoma"/>
          <w:b/>
          <w:spacing w:val="-1"/>
          <w:sz w:val="28"/>
          <w:szCs w:val="28"/>
        </w:rPr>
        <w:t>F</w:t>
      </w:r>
      <w:r w:rsidRPr="000E3F8E">
        <w:rPr>
          <w:rFonts w:ascii="Tahoma" w:eastAsia="Arial" w:hAnsi="Tahoma" w:cs="Tahoma"/>
          <w:b/>
          <w:sz w:val="28"/>
          <w:szCs w:val="28"/>
        </w:rPr>
        <w:t xml:space="preserve">OR </w:t>
      </w:r>
      <w:r w:rsidRPr="000E3F8E">
        <w:rPr>
          <w:rFonts w:ascii="Tahoma" w:eastAsia="Arial" w:hAnsi="Tahoma" w:cs="Tahoma"/>
          <w:b/>
          <w:spacing w:val="-1"/>
          <w:sz w:val="28"/>
          <w:szCs w:val="28"/>
        </w:rPr>
        <w:t>TH</w:t>
      </w:r>
      <w:r w:rsidRPr="000E3F8E">
        <w:rPr>
          <w:rFonts w:ascii="Tahoma" w:eastAsia="Arial" w:hAnsi="Tahoma" w:cs="Tahoma"/>
          <w:b/>
          <w:sz w:val="28"/>
          <w:szCs w:val="28"/>
        </w:rPr>
        <w:t>E</w:t>
      </w:r>
      <w:r w:rsidRPr="000E3F8E">
        <w:rPr>
          <w:rFonts w:ascii="Tahoma" w:eastAsia="Arial" w:hAnsi="Tahoma" w:cs="Tahoma"/>
          <w:b/>
          <w:spacing w:val="1"/>
          <w:sz w:val="28"/>
          <w:szCs w:val="28"/>
        </w:rPr>
        <w:t xml:space="preserve"> </w:t>
      </w:r>
      <w:r w:rsidRPr="000E3F8E">
        <w:rPr>
          <w:rFonts w:ascii="Tahoma" w:eastAsia="Arial" w:hAnsi="Tahoma" w:cs="Tahoma"/>
          <w:b/>
          <w:spacing w:val="-1"/>
          <w:sz w:val="28"/>
          <w:szCs w:val="28"/>
        </w:rPr>
        <w:t>R</w:t>
      </w:r>
      <w:r w:rsidRPr="000E3F8E">
        <w:rPr>
          <w:rFonts w:ascii="Tahoma" w:eastAsia="Arial" w:hAnsi="Tahoma" w:cs="Tahoma"/>
          <w:b/>
          <w:sz w:val="28"/>
          <w:szCs w:val="28"/>
        </w:rPr>
        <w:t>O</w:t>
      </w:r>
      <w:r w:rsidRPr="000E3F8E">
        <w:rPr>
          <w:rFonts w:ascii="Tahoma" w:eastAsia="Arial" w:hAnsi="Tahoma" w:cs="Tahoma"/>
          <w:b/>
          <w:spacing w:val="-1"/>
          <w:sz w:val="28"/>
          <w:szCs w:val="28"/>
        </w:rPr>
        <w:t>L</w:t>
      </w:r>
      <w:r w:rsidRPr="000E3F8E">
        <w:rPr>
          <w:rFonts w:ascii="Tahoma" w:eastAsia="Arial" w:hAnsi="Tahoma" w:cs="Tahoma"/>
          <w:b/>
          <w:sz w:val="28"/>
          <w:szCs w:val="28"/>
        </w:rPr>
        <w:t>E</w:t>
      </w:r>
    </w:p>
    <w:p w:rsidR="00E856EA" w:rsidRPr="000E3F8E" w:rsidRDefault="000E5560">
      <w:pPr>
        <w:spacing w:before="10"/>
        <w:ind w:left="213"/>
        <w:rPr>
          <w:rFonts w:ascii="Tahoma" w:eastAsia="Arial" w:hAnsi="Tahoma" w:cs="Tahoma"/>
          <w:sz w:val="22"/>
          <w:szCs w:val="22"/>
        </w:rPr>
      </w:pPr>
      <w:r w:rsidRPr="000E3F8E">
        <w:rPr>
          <w:rFonts w:ascii="Tahoma" w:eastAsia="Arial" w:hAnsi="Tahoma" w:cs="Tahoma"/>
          <w:spacing w:val="-1"/>
          <w:sz w:val="22"/>
          <w:szCs w:val="22"/>
        </w:rPr>
        <w:t>Pl</w:t>
      </w:r>
      <w:r w:rsidRPr="000E3F8E">
        <w:rPr>
          <w:rFonts w:ascii="Tahoma" w:eastAsia="Arial" w:hAnsi="Tahoma" w:cs="Tahoma"/>
          <w:sz w:val="22"/>
          <w:szCs w:val="22"/>
        </w:rPr>
        <w:t>e</w:t>
      </w:r>
      <w:r w:rsidRPr="000E3F8E">
        <w:rPr>
          <w:rFonts w:ascii="Tahoma" w:eastAsia="Arial" w:hAnsi="Tahoma" w:cs="Tahoma"/>
          <w:spacing w:val="-1"/>
          <w:sz w:val="22"/>
          <w:szCs w:val="22"/>
        </w:rPr>
        <w:t>a</w:t>
      </w:r>
      <w:r w:rsidRPr="000E3F8E">
        <w:rPr>
          <w:rFonts w:ascii="Tahoma" w:eastAsia="Arial" w:hAnsi="Tahoma" w:cs="Tahoma"/>
          <w:sz w:val="22"/>
          <w:szCs w:val="22"/>
        </w:rPr>
        <w:t>se e</w:t>
      </w:r>
      <w:r w:rsidRPr="000E3F8E">
        <w:rPr>
          <w:rFonts w:ascii="Tahoma" w:eastAsia="Arial" w:hAnsi="Tahoma" w:cs="Tahoma"/>
          <w:spacing w:val="-2"/>
          <w:sz w:val="22"/>
          <w:szCs w:val="22"/>
        </w:rPr>
        <w:t>x</w:t>
      </w:r>
      <w:r w:rsidRPr="000E3F8E">
        <w:rPr>
          <w:rFonts w:ascii="Tahoma" w:eastAsia="Arial" w:hAnsi="Tahoma" w:cs="Tahoma"/>
          <w:sz w:val="22"/>
          <w:szCs w:val="22"/>
        </w:rPr>
        <w:t>p</w:t>
      </w:r>
      <w:r w:rsidRPr="000E3F8E">
        <w:rPr>
          <w:rFonts w:ascii="Tahoma" w:eastAsia="Arial" w:hAnsi="Tahoma" w:cs="Tahoma"/>
          <w:spacing w:val="-1"/>
          <w:sz w:val="22"/>
          <w:szCs w:val="22"/>
        </w:rPr>
        <w:t>l</w:t>
      </w:r>
      <w:r w:rsidRPr="000E3F8E">
        <w:rPr>
          <w:rFonts w:ascii="Tahoma" w:eastAsia="Arial" w:hAnsi="Tahoma" w:cs="Tahoma"/>
          <w:sz w:val="22"/>
          <w:szCs w:val="22"/>
        </w:rPr>
        <w:t>a</w:t>
      </w:r>
      <w:r w:rsidRPr="000E3F8E">
        <w:rPr>
          <w:rFonts w:ascii="Tahoma" w:eastAsia="Arial" w:hAnsi="Tahoma" w:cs="Tahoma"/>
          <w:spacing w:val="-1"/>
          <w:sz w:val="22"/>
          <w:szCs w:val="22"/>
        </w:rPr>
        <w:t>i</w:t>
      </w:r>
      <w:r w:rsidRPr="000E3F8E">
        <w:rPr>
          <w:rFonts w:ascii="Tahoma" w:eastAsia="Arial" w:hAnsi="Tahoma" w:cs="Tahoma"/>
          <w:sz w:val="22"/>
          <w:szCs w:val="22"/>
        </w:rPr>
        <w:t>n h</w:t>
      </w:r>
      <w:r w:rsidRPr="000E3F8E">
        <w:rPr>
          <w:rFonts w:ascii="Tahoma" w:eastAsia="Arial" w:hAnsi="Tahoma" w:cs="Tahoma"/>
          <w:spacing w:val="2"/>
          <w:sz w:val="22"/>
          <w:szCs w:val="22"/>
        </w:rPr>
        <w:t>o</w:t>
      </w:r>
      <w:r w:rsidRPr="000E3F8E">
        <w:rPr>
          <w:rFonts w:ascii="Tahoma" w:eastAsia="Arial" w:hAnsi="Tahoma" w:cs="Tahoma"/>
          <w:sz w:val="22"/>
          <w:szCs w:val="22"/>
        </w:rPr>
        <w:t>w</w:t>
      </w:r>
      <w:r w:rsidRPr="000E3F8E">
        <w:rPr>
          <w:rFonts w:ascii="Tahoma" w:eastAsia="Arial" w:hAnsi="Tahoma" w:cs="Tahoma"/>
          <w:spacing w:val="-2"/>
          <w:sz w:val="22"/>
          <w:szCs w:val="22"/>
        </w:rPr>
        <w:t xml:space="preserve"> y</w:t>
      </w:r>
      <w:r w:rsidRPr="000E3F8E">
        <w:rPr>
          <w:rFonts w:ascii="Tahoma" w:eastAsia="Arial" w:hAnsi="Tahoma" w:cs="Tahoma"/>
          <w:sz w:val="22"/>
          <w:szCs w:val="22"/>
        </w:rPr>
        <w:t>ou</w:t>
      </w:r>
      <w:r w:rsidRPr="000E3F8E">
        <w:rPr>
          <w:rFonts w:ascii="Tahoma" w:eastAsia="Arial" w:hAnsi="Tahoma" w:cs="Tahoma"/>
          <w:spacing w:val="1"/>
          <w:sz w:val="22"/>
          <w:szCs w:val="22"/>
        </w:rPr>
        <w:t xml:space="preserve"> t</w:t>
      </w:r>
      <w:r w:rsidRPr="000E3F8E">
        <w:rPr>
          <w:rFonts w:ascii="Tahoma" w:eastAsia="Arial" w:hAnsi="Tahoma" w:cs="Tahoma"/>
          <w:sz w:val="22"/>
          <w:szCs w:val="22"/>
        </w:rPr>
        <w:t>h</w:t>
      </w:r>
      <w:r w:rsidRPr="000E3F8E">
        <w:rPr>
          <w:rFonts w:ascii="Tahoma" w:eastAsia="Arial" w:hAnsi="Tahoma" w:cs="Tahoma"/>
          <w:spacing w:val="-1"/>
          <w:sz w:val="22"/>
          <w:szCs w:val="22"/>
        </w:rPr>
        <w:t>i</w:t>
      </w:r>
      <w:r w:rsidRPr="000E3F8E">
        <w:rPr>
          <w:rFonts w:ascii="Tahoma" w:eastAsia="Arial" w:hAnsi="Tahoma" w:cs="Tahoma"/>
          <w:sz w:val="22"/>
          <w:szCs w:val="22"/>
        </w:rPr>
        <w:t>nk</w:t>
      </w:r>
      <w:r w:rsidRPr="000E3F8E">
        <w:rPr>
          <w:rFonts w:ascii="Tahoma" w:eastAsia="Arial" w:hAnsi="Tahoma" w:cs="Tahoma"/>
          <w:spacing w:val="3"/>
          <w:sz w:val="22"/>
          <w:szCs w:val="22"/>
        </w:rPr>
        <w:t xml:space="preserve"> </w:t>
      </w:r>
      <w:r w:rsidRPr="000E3F8E">
        <w:rPr>
          <w:rFonts w:ascii="Tahoma" w:eastAsia="Arial" w:hAnsi="Tahoma" w:cs="Tahoma"/>
          <w:spacing w:val="-2"/>
          <w:sz w:val="22"/>
          <w:szCs w:val="22"/>
        </w:rPr>
        <w:t>y</w:t>
      </w:r>
      <w:r w:rsidRPr="000E3F8E">
        <w:rPr>
          <w:rFonts w:ascii="Tahoma" w:eastAsia="Arial" w:hAnsi="Tahoma" w:cs="Tahoma"/>
          <w:sz w:val="22"/>
          <w:szCs w:val="22"/>
        </w:rPr>
        <w:t>ou</w:t>
      </w:r>
      <w:r w:rsidRPr="000E3F8E">
        <w:rPr>
          <w:rFonts w:ascii="Tahoma" w:eastAsia="Arial" w:hAnsi="Tahoma" w:cs="Tahoma"/>
          <w:spacing w:val="-2"/>
          <w:sz w:val="22"/>
          <w:szCs w:val="22"/>
        </w:rPr>
        <w:t xml:space="preserve"> </w:t>
      </w:r>
      <w:r w:rsidRPr="000E3F8E">
        <w:rPr>
          <w:rFonts w:ascii="Tahoma" w:eastAsia="Arial" w:hAnsi="Tahoma" w:cs="Tahoma"/>
          <w:spacing w:val="1"/>
          <w:sz w:val="22"/>
          <w:szCs w:val="22"/>
        </w:rPr>
        <w:t>f</w:t>
      </w:r>
      <w:r w:rsidRPr="000E3F8E">
        <w:rPr>
          <w:rFonts w:ascii="Tahoma" w:eastAsia="Arial" w:hAnsi="Tahoma" w:cs="Tahoma"/>
          <w:sz w:val="22"/>
          <w:szCs w:val="22"/>
        </w:rPr>
        <w:t>u</w:t>
      </w:r>
      <w:r w:rsidRPr="000E3F8E">
        <w:rPr>
          <w:rFonts w:ascii="Tahoma" w:eastAsia="Arial" w:hAnsi="Tahoma" w:cs="Tahoma"/>
          <w:spacing w:val="-4"/>
          <w:sz w:val="22"/>
          <w:szCs w:val="22"/>
        </w:rPr>
        <w:t>l</w:t>
      </w:r>
      <w:r w:rsidRPr="000E3F8E">
        <w:rPr>
          <w:rFonts w:ascii="Tahoma" w:eastAsia="Arial" w:hAnsi="Tahoma" w:cs="Tahoma"/>
          <w:spacing w:val="3"/>
          <w:sz w:val="22"/>
          <w:szCs w:val="22"/>
        </w:rPr>
        <w:t>f</w:t>
      </w:r>
      <w:r w:rsidRPr="000E3F8E">
        <w:rPr>
          <w:rFonts w:ascii="Tahoma" w:eastAsia="Arial" w:hAnsi="Tahoma" w:cs="Tahoma"/>
          <w:spacing w:val="-1"/>
          <w:sz w:val="22"/>
          <w:szCs w:val="22"/>
        </w:rPr>
        <w:t>i</w:t>
      </w:r>
      <w:r w:rsidRPr="000E3F8E">
        <w:rPr>
          <w:rFonts w:ascii="Tahoma" w:eastAsia="Arial" w:hAnsi="Tahoma" w:cs="Tahoma"/>
          <w:sz w:val="22"/>
          <w:szCs w:val="22"/>
        </w:rPr>
        <w:t xml:space="preserve">l </w:t>
      </w:r>
      <w:r w:rsidRPr="000E3F8E">
        <w:rPr>
          <w:rFonts w:ascii="Tahoma" w:eastAsia="Arial" w:hAnsi="Tahoma" w:cs="Tahoma"/>
          <w:spacing w:val="1"/>
          <w:sz w:val="22"/>
          <w:szCs w:val="22"/>
        </w:rPr>
        <w:t>t</w:t>
      </w:r>
      <w:r w:rsidRPr="000E3F8E">
        <w:rPr>
          <w:rFonts w:ascii="Tahoma" w:eastAsia="Arial" w:hAnsi="Tahoma" w:cs="Tahoma"/>
          <w:sz w:val="22"/>
          <w:szCs w:val="22"/>
        </w:rPr>
        <w:t>he</w:t>
      </w:r>
      <w:r w:rsidRPr="000E3F8E">
        <w:rPr>
          <w:rFonts w:ascii="Tahoma" w:eastAsia="Arial" w:hAnsi="Tahoma" w:cs="Tahoma"/>
          <w:spacing w:val="-4"/>
          <w:sz w:val="22"/>
          <w:szCs w:val="22"/>
        </w:rPr>
        <w:t xml:space="preserve"> </w:t>
      </w:r>
      <w:r w:rsidRPr="000E3F8E">
        <w:rPr>
          <w:rFonts w:ascii="Tahoma" w:eastAsia="Arial" w:hAnsi="Tahoma" w:cs="Tahoma"/>
          <w:spacing w:val="2"/>
          <w:sz w:val="22"/>
          <w:szCs w:val="22"/>
        </w:rPr>
        <w:t>k</w:t>
      </w:r>
      <w:r w:rsidRPr="000E3F8E">
        <w:rPr>
          <w:rFonts w:ascii="Tahoma" w:eastAsia="Arial" w:hAnsi="Tahoma" w:cs="Tahoma"/>
          <w:sz w:val="22"/>
          <w:szCs w:val="22"/>
        </w:rPr>
        <w:t>ey</w:t>
      </w:r>
      <w:r w:rsidRPr="000E3F8E">
        <w:rPr>
          <w:rFonts w:ascii="Tahoma" w:eastAsia="Arial" w:hAnsi="Tahoma" w:cs="Tahoma"/>
          <w:spacing w:val="-2"/>
          <w:sz w:val="22"/>
          <w:szCs w:val="22"/>
        </w:rPr>
        <w:t xml:space="preserve"> </w:t>
      </w:r>
      <w:r w:rsidRPr="000E3F8E">
        <w:rPr>
          <w:rFonts w:ascii="Tahoma" w:eastAsia="Arial" w:hAnsi="Tahoma" w:cs="Tahoma"/>
          <w:spacing w:val="1"/>
          <w:sz w:val="22"/>
          <w:szCs w:val="22"/>
        </w:rPr>
        <w:t>r</w:t>
      </w:r>
      <w:r w:rsidRPr="000E3F8E">
        <w:rPr>
          <w:rFonts w:ascii="Tahoma" w:eastAsia="Arial" w:hAnsi="Tahoma" w:cs="Tahoma"/>
          <w:spacing w:val="-3"/>
          <w:sz w:val="22"/>
          <w:szCs w:val="22"/>
        </w:rPr>
        <w:t>e</w:t>
      </w:r>
      <w:r w:rsidRPr="000E3F8E">
        <w:rPr>
          <w:rFonts w:ascii="Tahoma" w:eastAsia="Arial" w:hAnsi="Tahoma" w:cs="Tahoma"/>
          <w:sz w:val="22"/>
          <w:szCs w:val="22"/>
        </w:rPr>
        <w:t>q</w:t>
      </w:r>
      <w:r w:rsidRPr="000E3F8E">
        <w:rPr>
          <w:rFonts w:ascii="Tahoma" w:eastAsia="Arial" w:hAnsi="Tahoma" w:cs="Tahoma"/>
          <w:spacing w:val="-1"/>
          <w:sz w:val="22"/>
          <w:szCs w:val="22"/>
        </w:rPr>
        <w:t>ui</w:t>
      </w:r>
      <w:r w:rsidRPr="000E3F8E">
        <w:rPr>
          <w:rFonts w:ascii="Tahoma" w:eastAsia="Arial" w:hAnsi="Tahoma" w:cs="Tahoma"/>
          <w:spacing w:val="1"/>
          <w:sz w:val="22"/>
          <w:szCs w:val="22"/>
        </w:rPr>
        <w:t>r</w:t>
      </w:r>
      <w:r w:rsidRPr="000E3F8E">
        <w:rPr>
          <w:rFonts w:ascii="Tahoma" w:eastAsia="Arial" w:hAnsi="Tahoma" w:cs="Tahoma"/>
          <w:sz w:val="22"/>
          <w:szCs w:val="22"/>
        </w:rPr>
        <w:t>emen</w:t>
      </w:r>
      <w:r w:rsidRPr="000E3F8E">
        <w:rPr>
          <w:rFonts w:ascii="Tahoma" w:eastAsia="Arial" w:hAnsi="Tahoma" w:cs="Tahoma"/>
          <w:spacing w:val="1"/>
          <w:sz w:val="22"/>
          <w:szCs w:val="22"/>
        </w:rPr>
        <w:t>t</w:t>
      </w:r>
      <w:r w:rsidRPr="000E3F8E">
        <w:rPr>
          <w:rFonts w:ascii="Tahoma" w:eastAsia="Arial" w:hAnsi="Tahoma" w:cs="Tahoma"/>
          <w:sz w:val="22"/>
          <w:szCs w:val="22"/>
        </w:rPr>
        <w:t>s</w:t>
      </w:r>
      <w:r w:rsidRPr="000E3F8E">
        <w:rPr>
          <w:rFonts w:ascii="Tahoma" w:eastAsia="Arial" w:hAnsi="Tahoma" w:cs="Tahoma"/>
          <w:spacing w:val="-1"/>
          <w:sz w:val="22"/>
          <w:szCs w:val="22"/>
        </w:rPr>
        <w:t xml:space="preserve"> </w:t>
      </w:r>
      <w:r w:rsidRPr="000E3F8E">
        <w:rPr>
          <w:rFonts w:ascii="Tahoma" w:eastAsia="Arial" w:hAnsi="Tahoma" w:cs="Tahoma"/>
          <w:spacing w:val="-3"/>
          <w:sz w:val="22"/>
          <w:szCs w:val="22"/>
        </w:rPr>
        <w:t>o</w:t>
      </w:r>
      <w:r w:rsidRPr="000E3F8E">
        <w:rPr>
          <w:rFonts w:ascii="Tahoma" w:eastAsia="Arial" w:hAnsi="Tahoma" w:cs="Tahoma"/>
          <w:sz w:val="22"/>
          <w:szCs w:val="22"/>
        </w:rPr>
        <w:t xml:space="preserve">f </w:t>
      </w:r>
      <w:r w:rsidRPr="000E3F8E">
        <w:rPr>
          <w:rFonts w:ascii="Tahoma" w:eastAsia="Arial" w:hAnsi="Tahoma" w:cs="Tahoma"/>
          <w:spacing w:val="1"/>
          <w:sz w:val="22"/>
          <w:szCs w:val="22"/>
        </w:rPr>
        <w:t>t</w:t>
      </w:r>
      <w:r w:rsidRPr="000E3F8E">
        <w:rPr>
          <w:rFonts w:ascii="Tahoma" w:eastAsia="Arial" w:hAnsi="Tahoma" w:cs="Tahoma"/>
          <w:sz w:val="22"/>
          <w:szCs w:val="22"/>
        </w:rPr>
        <w:t>he</w:t>
      </w:r>
      <w:r w:rsidRPr="000E3F8E">
        <w:rPr>
          <w:rFonts w:ascii="Tahoma" w:eastAsia="Arial" w:hAnsi="Tahoma" w:cs="Tahoma"/>
          <w:spacing w:val="-2"/>
          <w:sz w:val="22"/>
          <w:szCs w:val="22"/>
        </w:rPr>
        <w:t xml:space="preserve"> </w:t>
      </w:r>
      <w:r w:rsidRPr="000E3F8E">
        <w:rPr>
          <w:rFonts w:ascii="Tahoma" w:eastAsia="Arial" w:hAnsi="Tahoma" w:cs="Tahoma"/>
          <w:spacing w:val="1"/>
          <w:sz w:val="22"/>
          <w:szCs w:val="22"/>
        </w:rPr>
        <w:t>r</w:t>
      </w:r>
      <w:r w:rsidRPr="000E3F8E">
        <w:rPr>
          <w:rFonts w:ascii="Tahoma" w:eastAsia="Arial" w:hAnsi="Tahoma" w:cs="Tahoma"/>
          <w:sz w:val="22"/>
          <w:szCs w:val="22"/>
        </w:rPr>
        <w:t>o</w:t>
      </w:r>
      <w:r w:rsidRPr="000E3F8E">
        <w:rPr>
          <w:rFonts w:ascii="Tahoma" w:eastAsia="Arial" w:hAnsi="Tahoma" w:cs="Tahoma"/>
          <w:spacing w:val="-1"/>
          <w:sz w:val="22"/>
          <w:szCs w:val="22"/>
        </w:rPr>
        <w:t>l</w:t>
      </w:r>
      <w:r w:rsidRPr="000E3F8E">
        <w:rPr>
          <w:rFonts w:ascii="Tahoma" w:eastAsia="Arial" w:hAnsi="Tahoma" w:cs="Tahoma"/>
          <w:sz w:val="22"/>
          <w:szCs w:val="22"/>
        </w:rPr>
        <w:t>e</w:t>
      </w:r>
      <w:r w:rsidRPr="000E3F8E">
        <w:rPr>
          <w:rFonts w:ascii="Tahoma" w:eastAsia="Arial" w:hAnsi="Tahoma" w:cs="Tahoma"/>
          <w:spacing w:val="-1"/>
          <w:sz w:val="22"/>
          <w:szCs w:val="22"/>
        </w:rPr>
        <w:t xml:space="preserve"> </w:t>
      </w:r>
      <w:r w:rsidRPr="000E3F8E">
        <w:rPr>
          <w:rFonts w:ascii="Tahoma" w:eastAsia="Arial" w:hAnsi="Tahoma" w:cs="Tahoma"/>
          <w:spacing w:val="3"/>
          <w:sz w:val="22"/>
          <w:szCs w:val="22"/>
        </w:rPr>
        <w:t>f</w:t>
      </w:r>
      <w:r w:rsidRPr="000E3F8E">
        <w:rPr>
          <w:rFonts w:ascii="Tahoma" w:eastAsia="Arial" w:hAnsi="Tahoma" w:cs="Tahoma"/>
          <w:spacing w:val="-3"/>
          <w:sz w:val="22"/>
          <w:szCs w:val="22"/>
        </w:rPr>
        <w:t>o</w:t>
      </w:r>
      <w:r w:rsidRPr="000E3F8E">
        <w:rPr>
          <w:rFonts w:ascii="Tahoma" w:eastAsia="Arial" w:hAnsi="Tahoma" w:cs="Tahoma"/>
          <w:sz w:val="22"/>
          <w:szCs w:val="22"/>
        </w:rPr>
        <w:t xml:space="preserve">r </w:t>
      </w:r>
      <w:r w:rsidRPr="000E3F8E">
        <w:rPr>
          <w:rFonts w:ascii="Tahoma" w:eastAsia="Arial" w:hAnsi="Tahoma" w:cs="Tahoma"/>
          <w:spacing w:val="-3"/>
          <w:sz w:val="22"/>
          <w:szCs w:val="22"/>
        </w:rPr>
        <w:t>w</w:t>
      </w:r>
      <w:r w:rsidRPr="000E3F8E">
        <w:rPr>
          <w:rFonts w:ascii="Tahoma" w:eastAsia="Arial" w:hAnsi="Tahoma" w:cs="Tahoma"/>
          <w:spacing w:val="2"/>
          <w:sz w:val="22"/>
          <w:szCs w:val="22"/>
        </w:rPr>
        <w:t>h</w:t>
      </w:r>
      <w:r w:rsidRPr="000E3F8E">
        <w:rPr>
          <w:rFonts w:ascii="Tahoma" w:eastAsia="Arial" w:hAnsi="Tahoma" w:cs="Tahoma"/>
          <w:spacing w:val="-1"/>
          <w:sz w:val="22"/>
          <w:szCs w:val="22"/>
        </w:rPr>
        <w:t>i</w:t>
      </w:r>
      <w:r w:rsidRPr="000E3F8E">
        <w:rPr>
          <w:rFonts w:ascii="Tahoma" w:eastAsia="Arial" w:hAnsi="Tahoma" w:cs="Tahoma"/>
          <w:sz w:val="22"/>
          <w:szCs w:val="22"/>
        </w:rPr>
        <w:t xml:space="preserve">ch </w:t>
      </w:r>
      <w:r w:rsidRPr="000E3F8E">
        <w:rPr>
          <w:rFonts w:ascii="Tahoma" w:eastAsia="Arial" w:hAnsi="Tahoma" w:cs="Tahoma"/>
          <w:spacing w:val="-2"/>
          <w:sz w:val="22"/>
          <w:szCs w:val="22"/>
        </w:rPr>
        <w:t>y</w:t>
      </w:r>
      <w:r w:rsidRPr="000E3F8E">
        <w:rPr>
          <w:rFonts w:ascii="Tahoma" w:eastAsia="Arial" w:hAnsi="Tahoma" w:cs="Tahoma"/>
          <w:sz w:val="22"/>
          <w:szCs w:val="22"/>
        </w:rPr>
        <w:t>ou</w:t>
      </w:r>
      <w:r w:rsidRPr="000E3F8E">
        <w:rPr>
          <w:rFonts w:ascii="Tahoma" w:eastAsia="Arial" w:hAnsi="Tahoma" w:cs="Tahoma"/>
          <w:spacing w:val="1"/>
          <w:sz w:val="22"/>
          <w:szCs w:val="22"/>
        </w:rPr>
        <w:t xml:space="preserve"> </w:t>
      </w:r>
      <w:r w:rsidRPr="000E3F8E">
        <w:rPr>
          <w:rFonts w:ascii="Tahoma" w:eastAsia="Arial" w:hAnsi="Tahoma" w:cs="Tahoma"/>
          <w:sz w:val="22"/>
          <w:szCs w:val="22"/>
        </w:rPr>
        <w:t>are</w:t>
      </w:r>
      <w:r w:rsidRPr="000E3F8E">
        <w:rPr>
          <w:rFonts w:ascii="Tahoma" w:eastAsia="Arial" w:hAnsi="Tahoma" w:cs="Tahoma"/>
          <w:spacing w:val="1"/>
          <w:sz w:val="22"/>
          <w:szCs w:val="22"/>
        </w:rPr>
        <w:t xml:space="preserve"> </w:t>
      </w:r>
      <w:r w:rsidRPr="000E3F8E">
        <w:rPr>
          <w:rFonts w:ascii="Tahoma" w:eastAsia="Arial" w:hAnsi="Tahoma" w:cs="Tahoma"/>
          <w:sz w:val="22"/>
          <w:szCs w:val="22"/>
        </w:rPr>
        <w:t>a</w:t>
      </w:r>
      <w:r w:rsidRPr="000E3F8E">
        <w:rPr>
          <w:rFonts w:ascii="Tahoma" w:eastAsia="Arial" w:hAnsi="Tahoma" w:cs="Tahoma"/>
          <w:spacing w:val="-1"/>
          <w:sz w:val="22"/>
          <w:szCs w:val="22"/>
        </w:rPr>
        <w:t>p</w:t>
      </w:r>
      <w:r w:rsidRPr="000E3F8E">
        <w:rPr>
          <w:rFonts w:ascii="Tahoma" w:eastAsia="Arial" w:hAnsi="Tahoma" w:cs="Tahoma"/>
          <w:sz w:val="22"/>
          <w:szCs w:val="22"/>
        </w:rPr>
        <w:t>p</w:t>
      </w:r>
      <w:r w:rsidRPr="000E3F8E">
        <w:rPr>
          <w:rFonts w:ascii="Tahoma" w:eastAsia="Arial" w:hAnsi="Tahoma" w:cs="Tahoma"/>
          <w:spacing w:val="-1"/>
          <w:sz w:val="22"/>
          <w:szCs w:val="22"/>
        </w:rPr>
        <w:t>l</w:t>
      </w:r>
      <w:r w:rsidRPr="000E3F8E">
        <w:rPr>
          <w:rFonts w:ascii="Tahoma" w:eastAsia="Arial" w:hAnsi="Tahoma" w:cs="Tahoma"/>
          <w:spacing w:val="-2"/>
          <w:sz w:val="22"/>
          <w:szCs w:val="22"/>
        </w:rPr>
        <w:t>y</w:t>
      </w:r>
      <w:r w:rsidRPr="000E3F8E">
        <w:rPr>
          <w:rFonts w:ascii="Tahoma" w:eastAsia="Arial" w:hAnsi="Tahoma" w:cs="Tahoma"/>
          <w:spacing w:val="-1"/>
          <w:sz w:val="22"/>
          <w:szCs w:val="22"/>
        </w:rPr>
        <w:t>i</w:t>
      </w:r>
      <w:r w:rsidRPr="000E3F8E">
        <w:rPr>
          <w:rFonts w:ascii="Tahoma" w:eastAsia="Arial" w:hAnsi="Tahoma" w:cs="Tahoma"/>
          <w:sz w:val="22"/>
          <w:szCs w:val="22"/>
        </w:rPr>
        <w:t>n</w:t>
      </w:r>
      <w:r w:rsidRPr="000E3F8E">
        <w:rPr>
          <w:rFonts w:ascii="Tahoma" w:eastAsia="Arial" w:hAnsi="Tahoma" w:cs="Tahoma"/>
          <w:spacing w:val="2"/>
          <w:sz w:val="22"/>
          <w:szCs w:val="22"/>
        </w:rPr>
        <w:t>g</w:t>
      </w:r>
      <w:r w:rsidRPr="000E3F8E">
        <w:rPr>
          <w:rFonts w:ascii="Tahoma" w:eastAsia="Arial" w:hAnsi="Tahoma" w:cs="Tahoma"/>
          <w:sz w:val="22"/>
          <w:szCs w:val="22"/>
        </w:rPr>
        <w:t>:</w:t>
      </w:r>
    </w:p>
    <w:p w:rsidR="00E856EA" w:rsidRPr="000E3F8E" w:rsidRDefault="00E856EA">
      <w:pPr>
        <w:spacing w:before="13" w:line="240" w:lineRule="exact"/>
        <w:rPr>
          <w:rFonts w:ascii="Tahoma" w:hAnsi="Tahoma" w:cs="Tahoma"/>
          <w:sz w:val="24"/>
          <w:szCs w:val="24"/>
        </w:rPr>
      </w:pPr>
    </w:p>
    <w:p w:rsidR="00E856EA" w:rsidRPr="000E3F8E" w:rsidRDefault="000E5560">
      <w:pPr>
        <w:ind w:left="213"/>
        <w:rPr>
          <w:rFonts w:ascii="Tahoma" w:eastAsia="Arial" w:hAnsi="Tahoma" w:cs="Tahoma"/>
        </w:rPr>
        <w:sectPr w:rsidR="00E856EA" w:rsidRPr="000E3F8E">
          <w:pgSz w:w="12240" w:h="15840"/>
          <w:pgMar w:top="760" w:right="1020" w:bottom="280" w:left="620" w:header="720" w:footer="720" w:gutter="0"/>
          <w:cols w:space="720"/>
        </w:sectPr>
      </w:pPr>
      <w:r w:rsidRPr="000E3F8E">
        <w:rPr>
          <w:rFonts w:ascii="Tahoma" w:eastAsia="Arial" w:hAnsi="Tahoma" w:cs="Tahoma"/>
          <w:color w:val="808080"/>
          <w:spacing w:val="-1"/>
        </w:rPr>
        <w:t>E</w:t>
      </w:r>
      <w:r w:rsidRPr="000E3F8E">
        <w:rPr>
          <w:rFonts w:ascii="Tahoma" w:eastAsia="Arial" w:hAnsi="Tahoma" w:cs="Tahoma"/>
          <w:color w:val="808080"/>
        </w:rPr>
        <w:t>nt</w:t>
      </w:r>
      <w:r w:rsidRPr="000E3F8E">
        <w:rPr>
          <w:rFonts w:ascii="Tahoma" w:eastAsia="Arial" w:hAnsi="Tahoma" w:cs="Tahoma"/>
          <w:color w:val="808080"/>
          <w:spacing w:val="-1"/>
        </w:rPr>
        <w:t>e</w:t>
      </w:r>
      <w:r w:rsidRPr="000E3F8E">
        <w:rPr>
          <w:rFonts w:ascii="Tahoma" w:eastAsia="Arial" w:hAnsi="Tahoma" w:cs="Tahoma"/>
          <w:color w:val="808080"/>
        </w:rPr>
        <w:t>r</w:t>
      </w:r>
      <w:r w:rsidRPr="000E3F8E">
        <w:rPr>
          <w:rFonts w:ascii="Tahoma" w:eastAsia="Arial" w:hAnsi="Tahoma" w:cs="Tahoma"/>
          <w:color w:val="808080"/>
          <w:spacing w:val="-2"/>
        </w:rPr>
        <w:t xml:space="preserve"> </w:t>
      </w:r>
      <w:r w:rsidRPr="000E3F8E">
        <w:rPr>
          <w:rFonts w:ascii="Tahoma" w:eastAsia="Arial" w:hAnsi="Tahoma" w:cs="Tahoma"/>
          <w:color w:val="808080"/>
        </w:rPr>
        <w:t>text</w:t>
      </w:r>
      <w:r w:rsidRPr="000E3F8E">
        <w:rPr>
          <w:rFonts w:ascii="Tahoma" w:eastAsia="Arial" w:hAnsi="Tahoma" w:cs="Tahoma"/>
          <w:color w:val="808080"/>
          <w:spacing w:val="-3"/>
        </w:rPr>
        <w:t xml:space="preserve"> </w:t>
      </w:r>
      <w:r w:rsidRPr="000E3F8E">
        <w:rPr>
          <w:rFonts w:ascii="Tahoma" w:eastAsia="Arial" w:hAnsi="Tahoma" w:cs="Tahoma"/>
          <w:color w:val="808080"/>
          <w:spacing w:val="1"/>
        </w:rPr>
        <w:t>h</w:t>
      </w:r>
      <w:r w:rsidRPr="000E3F8E">
        <w:rPr>
          <w:rFonts w:ascii="Tahoma" w:eastAsia="Arial" w:hAnsi="Tahoma" w:cs="Tahoma"/>
          <w:color w:val="808080"/>
        </w:rPr>
        <w:t>ere</w:t>
      </w:r>
    </w:p>
    <w:p w:rsidR="00E856EA" w:rsidRPr="000E3F8E" w:rsidRDefault="000E5560">
      <w:pPr>
        <w:spacing w:before="60" w:line="300" w:lineRule="exact"/>
        <w:ind w:left="100"/>
        <w:rPr>
          <w:rFonts w:ascii="Tahoma" w:eastAsia="Arial" w:hAnsi="Tahoma" w:cs="Tahoma"/>
          <w:sz w:val="28"/>
          <w:szCs w:val="28"/>
        </w:rPr>
      </w:pPr>
      <w:r w:rsidRPr="000E3F8E">
        <w:rPr>
          <w:rFonts w:ascii="Tahoma" w:eastAsia="Arial" w:hAnsi="Tahoma" w:cs="Tahoma"/>
          <w:b/>
          <w:spacing w:val="-1"/>
          <w:position w:val="-1"/>
          <w:sz w:val="28"/>
          <w:szCs w:val="28"/>
        </w:rPr>
        <w:lastRenderedPageBreak/>
        <w:t>R</w:t>
      </w:r>
      <w:r w:rsidRPr="000E3F8E">
        <w:rPr>
          <w:rFonts w:ascii="Tahoma" w:eastAsia="Arial" w:hAnsi="Tahoma" w:cs="Tahoma"/>
          <w:b/>
          <w:position w:val="-1"/>
          <w:sz w:val="28"/>
          <w:szCs w:val="28"/>
        </w:rPr>
        <w:t>E</w:t>
      </w:r>
      <w:r w:rsidRPr="000E3F8E">
        <w:rPr>
          <w:rFonts w:ascii="Tahoma" w:eastAsia="Arial" w:hAnsi="Tahoma" w:cs="Tahoma"/>
          <w:b/>
          <w:spacing w:val="-1"/>
          <w:position w:val="-1"/>
          <w:sz w:val="28"/>
          <w:szCs w:val="28"/>
        </w:rPr>
        <w:t>F</w:t>
      </w:r>
      <w:r w:rsidRPr="000E3F8E">
        <w:rPr>
          <w:rFonts w:ascii="Tahoma" w:eastAsia="Arial" w:hAnsi="Tahoma" w:cs="Tahoma"/>
          <w:b/>
          <w:position w:val="-1"/>
          <w:sz w:val="28"/>
          <w:szCs w:val="28"/>
        </w:rPr>
        <w:t>E</w:t>
      </w:r>
      <w:r w:rsidRPr="000E3F8E">
        <w:rPr>
          <w:rFonts w:ascii="Tahoma" w:eastAsia="Arial" w:hAnsi="Tahoma" w:cs="Tahoma"/>
          <w:b/>
          <w:spacing w:val="-1"/>
          <w:position w:val="-1"/>
          <w:sz w:val="28"/>
          <w:szCs w:val="28"/>
        </w:rPr>
        <w:t>R</w:t>
      </w:r>
      <w:r w:rsidRPr="000E3F8E">
        <w:rPr>
          <w:rFonts w:ascii="Tahoma" w:eastAsia="Arial" w:hAnsi="Tahoma" w:cs="Tahoma"/>
          <w:b/>
          <w:position w:val="-1"/>
          <w:sz w:val="28"/>
          <w:szCs w:val="28"/>
        </w:rPr>
        <w:t>E</w:t>
      </w:r>
      <w:r w:rsidRPr="000E3F8E">
        <w:rPr>
          <w:rFonts w:ascii="Tahoma" w:eastAsia="Arial" w:hAnsi="Tahoma" w:cs="Tahoma"/>
          <w:b/>
          <w:spacing w:val="-1"/>
          <w:position w:val="-1"/>
          <w:sz w:val="28"/>
          <w:szCs w:val="28"/>
        </w:rPr>
        <w:t>NC</w:t>
      </w:r>
      <w:r w:rsidRPr="000E3F8E">
        <w:rPr>
          <w:rFonts w:ascii="Tahoma" w:eastAsia="Arial" w:hAnsi="Tahoma" w:cs="Tahoma"/>
          <w:b/>
          <w:position w:val="-1"/>
          <w:sz w:val="28"/>
          <w:szCs w:val="28"/>
        </w:rPr>
        <w:t>ES</w:t>
      </w: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7"/>
        <w:gridCol w:w="5327"/>
      </w:tblGrid>
      <w:tr w:rsidR="00E856EA" w:rsidRPr="000E3F8E">
        <w:trPr>
          <w:trHeight w:hRule="exact" w:val="614"/>
        </w:trPr>
        <w:tc>
          <w:tcPr>
            <w:tcW w:w="10653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856EA" w:rsidRPr="000E3F8E" w:rsidRDefault="000E5560">
            <w:pPr>
              <w:spacing w:before="95" w:line="240" w:lineRule="exact"/>
              <w:ind w:left="35" w:right="692"/>
              <w:rPr>
                <w:rFonts w:ascii="Tahoma" w:eastAsia="Arial" w:hAnsi="Tahoma" w:cs="Tahoma"/>
                <w:sz w:val="22"/>
                <w:szCs w:val="22"/>
              </w:rPr>
            </w:pPr>
            <w:r w:rsidRPr="000E3F8E">
              <w:rPr>
                <w:rFonts w:ascii="Tahoma" w:eastAsia="Arial" w:hAnsi="Tahoma" w:cs="Tahoma"/>
                <w:spacing w:val="-1"/>
                <w:sz w:val="22"/>
                <w:szCs w:val="22"/>
              </w:rPr>
              <w:t>Pl</w:t>
            </w:r>
            <w:r w:rsidRPr="000E3F8E">
              <w:rPr>
                <w:rFonts w:ascii="Tahoma" w:eastAsia="Arial" w:hAnsi="Tahoma" w:cs="Tahoma"/>
                <w:sz w:val="22"/>
                <w:szCs w:val="22"/>
              </w:rPr>
              <w:t>e</w:t>
            </w:r>
            <w:r w:rsidRPr="000E3F8E">
              <w:rPr>
                <w:rFonts w:ascii="Tahoma" w:eastAsia="Arial" w:hAnsi="Tahoma" w:cs="Tahoma"/>
                <w:spacing w:val="-1"/>
                <w:sz w:val="22"/>
                <w:szCs w:val="22"/>
              </w:rPr>
              <w:t>a</w:t>
            </w:r>
            <w:r w:rsidRPr="000E3F8E">
              <w:rPr>
                <w:rFonts w:ascii="Tahoma" w:eastAsia="Arial" w:hAnsi="Tahoma" w:cs="Tahoma"/>
                <w:sz w:val="22"/>
                <w:szCs w:val="22"/>
              </w:rPr>
              <w:t>se no</w:t>
            </w:r>
            <w:r w:rsidRPr="000E3F8E">
              <w:rPr>
                <w:rFonts w:ascii="Tahoma" w:eastAsia="Arial" w:hAnsi="Tahoma" w:cs="Tahoma"/>
                <w:spacing w:val="1"/>
                <w:sz w:val="22"/>
                <w:szCs w:val="22"/>
              </w:rPr>
              <w:t>t</w:t>
            </w:r>
            <w:r w:rsidRPr="000E3F8E">
              <w:rPr>
                <w:rFonts w:ascii="Tahoma" w:eastAsia="Arial" w:hAnsi="Tahoma" w:cs="Tahoma"/>
                <w:sz w:val="22"/>
                <w:szCs w:val="22"/>
              </w:rPr>
              <w:t>e h</w:t>
            </w:r>
            <w:r w:rsidRPr="000E3F8E">
              <w:rPr>
                <w:rFonts w:ascii="Tahoma" w:eastAsia="Arial" w:hAnsi="Tahoma" w:cs="Tahoma"/>
                <w:spacing w:val="-2"/>
                <w:sz w:val="22"/>
                <w:szCs w:val="22"/>
              </w:rPr>
              <w:t>e</w:t>
            </w:r>
            <w:r w:rsidRPr="000E3F8E">
              <w:rPr>
                <w:rFonts w:ascii="Tahoma" w:eastAsia="Arial" w:hAnsi="Tahoma" w:cs="Tahoma"/>
                <w:spacing w:val="1"/>
                <w:sz w:val="22"/>
                <w:szCs w:val="22"/>
              </w:rPr>
              <w:t>r</w:t>
            </w:r>
            <w:r w:rsidRPr="000E3F8E">
              <w:rPr>
                <w:rFonts w:ascii="Tahoma" w:eastAsia="Arial" w:hAnsi="Tahoma" w:cs="Tahoma"/>
                <w:sz w:val="22"/>
                <w:szCs w:val="22"/>
              </w:rPr>
              <w:t>e</w:t>
            </w:r>
            <w:r w:rsidRPr="000E3F8E">
              <w:rPr>
                <w:rFonts w:ascii="Tahoma" w:eastAsia="Arial" w:hAnsi="Tahoma" w:cs="Tahoma"/>
                <w:spacing w:val="-1"/>
                <w:sz w:val="22"/>
                <w:szCs w:val="22"/>
              </w:rPr>
              <w:t xml:space="preserve"> </w:t>
            </w:r>
            <w:r w:rsidRPr="000E3F8E">
              <w:rPr>
                <w:rFonts w:ascii="Tahoma" w:eastAsia="Arial" w:hAnsi="Tahoma" w:cs="Tahoma"/>
                <w:spacing w:val="1"/>
                <w:sz w:val="22"/>
                <w:szCs w:val="22"/>
              </w:rPr>
              <w:t>t</w:t>
            </w:r>
            <w:r w:rsidRPr="000E3F8E">
              <w:rPr>
                <w:rFonts w:ascii="Tahoma" w:eastAsia="Arial" w:hAnsi="Tahoma" w:cs="Tahoma"/>
                <w:sz w:val="22"/>
                <w:szCs w:val="22"/>
              </w:rPr>
              <w:t>he</w:t>
            </w:r>
            <w:r w:rsidRPr="000E3F8E">
              <w:rPr>
                <w:rFonts w:ascii="Tahoma" w:eastAsia="Arial" w:hAnsi="Tahoma" w:cs="Tahoma"/>
                <w:spacing w:val="2"/>
                <w:sz w:val="22"/>
                <w:szCs w:val="22"/>
              </w:rPr>
              <w:t xml:space="preserve"> </w:t>
            </w:r>
            <w:r w:rsidRPr="000E3F8E">
              <w:rPr>
                <w:rFonts w:ascii="Tahoma" w:eastAsia="Arial" w:hAnsi="Tahoma" w:cs="Tahoma"/>
                <w:spacing w:val="-3"/>
                <w:sz w:val="22"/>
                <w:szCs w:val="22"/>
              </w:rPr>
              <w:t>d</w:t>
            </w:r>
            <w:r w:rsidRPr="000E3F8E">
              <w:rPr>
                <w:rFonts w:ascii="Tahoma" w:eastAsia="Arial" w:hAnsi="Tahoma" w:cs="Tahoma"/>
                <w:sz w:val="22"/>
                <w:szCs w:val="22"/>
              </w:rPr>
              <w:t>e</w:t>
            </w:r>
            <w:r w:rsidRPr="000E3F8E">
              <w:rPr>
                <w:rFonts w:ascii="Tahoma" w:eastAsia="Arial" w:hAnsi="Tahoma" w:cs="Tahoma"/>
                <w:spacing w:val="-2"/>
                <w:sz w:val="22"/>
                <w:szCs w:val="22"/>
              </w:rPr>
              <w:t>t</w:t>
            </w:r>
            <w:r w:rsidRPr="000E3F8E">
              <w:rPr>
                <w:rFonts w:ascii="Tahoma" w:eastAsia="Arial" w:hAnsi="Tahoma" w:cs="Tahoma"/>
                <w:sz w:val="22"/>
                <w:szCs w:val="22"/>
              </w:rPr>
              <w:t>a</w:t>
            </w:r>
            <w:r w:rsidRPr="000E3F8E">
              <w:rPr>
                <w:rFonts w:ascii="Tahoma" w:eastAsia="Arial" w:hAnsi="Tahoma" w:cs="Tahoma"/>
                <w:spacing w:val="-1"/>
                <w:sz w:val="22"/>
                <w:szCs w:val="22"/>
              </w:rPr>
              <w:t>il</w:t>
            </w:r>
            <w:r w:rsidRPr="000E3F8E">
              <w:rPr>
                <w:rFonts w:ascii="Tahoma" w:eastAsia="Arial" w:hAnsi="Tahoma" w:cs="Tahoma"/>
                <w:sz w:val="22"/>
                <w:szCs w:val="22"/>
              </w:rPr>
              <w:t>s</w:t>
            </w:r>
            <w:r w:rsidRPr="000E3F8E">
              <w:rPr>
                <w:rFonts w:ascii="Tahoma" w:eastAsia="Arial" w:hAnsi="Tahoma" w:cs="Tahoma"/>
                <w:spacing w:val="2"/>
                <w:sz w:val="22"/>
                <w:szCs w:val="22"/>
              </w:rPr>
              <w:t xml:space="preserve"> </w:t>
            </w:r>
            <w:r w:rsidRPr="000E3F8E">
              <w:rPr>
                <w:rFonts w:ascii="Tahoma" w:eastAsia="Arial" w:hAnsi="Tahoma" w:cs="Tahoma"/>
                <w:spacing w:val="-3"/>
                <w:sz w:val="22"/>
                <w:szCs w:val="22"/>
              </w:rPr>
              <w:t>o</w:t>
            </w:r>
            <w:r w:rsidRPr="000E3F8E">
              <w:rPr>
                <w:rFonts w:ascii="Tahoma" w:eastAsia="Arial" w:hAnsi="Tahoma" w:cs="Tahoma"/>
                <w:sz w:val="22"/>
                <w:szCs w:val="22"/>
              </w:rPr>
              <w:t>f</w:t>
            </w:r>
            <w:r w:rsidRPr="000E3F8E">
              <w:rPr>
                <w:rFonts w:ascii="Tahoma" w:eastAsia="Arial" w:hAnsi="Tahoma" w:cs="Tahoma"/>
                <w:spacing w:val="2"/>
                <w:sz w:val="22"/>
                <w:szCs w:val="22"/>
              </w:rPr>
              <w:t xml:space="preserve"> </w:t>
            </w:r>
            <w:r w:rsidRPr="000E3F8E">
              <w:rPr>
                <w:rFonts w:ascii="Tahoma" w:eastAsia="Arial" w:hAnsi="Tahoma" w:cs="Tahoma"/>
                <w:spacing w:val="1"/>
                <w:sz w:val="22"/>
                <w:szCs w:val="22"/>
              </w:rPr>
              <w:t>t</w:t>
            </w:r>
            <w:r w:rsidRPr="000E3F8E">
              <w:rPr>
                <w:rFonts w:ascii="Tahoma" w:eastAsia="Arial" w:hAnsi="Tahoma" w:cs="Tahoma"/>
                <w:spacing w:val="-3"/>
                <w:sz w:val="22"/>
                <w:szCs w:val="22"/>
              </w:rPr>
              <w:t>w</w:t>
            </w:r>
            <w:r w:rsidRPr="000E3F8E">
              <w:rPr>
                <w:rFonts w:ascii="Tahoma" w:eastAsia="Arial" w:hAnsi="Tahoma" w:cs="Tahoma"/>
                <w:sz w:val="22"/>
                <w:szCs w:val="22"/>
              </w:rPr>
              <w:t>o pe</w:t>
            </w:r>
            <w:r w:rsidRPr="000E3F8E">
              <w:rPr>
                <w:rFonts w:ascii="Tahoma" w:eastAsia="Arial" w:hAnsi="Tahoma" w:cs="Tahoma"/>
                <w:spacing w:val="1"/>
                <w:sz w:val="22"/>
                <w:szCs w:val="22"/>
              </w:rPr>
              <w:t>r</w:t>
            </w:r>
            <w:r w:rsidRPr="000E3F8E">
              <w:rPr>
                <w:rFonts w:ascii="Tahoma" w:eastAsia="Arial" w:hAnsi="Tahoma" w:cs="Tahoma"/>
                <w:sz w:val="22"/>
                <w:szCs w:val="22"/>
              </w:rPr>
              <w:t>so</w:t>
            </w:r>
            <w:r w:rsidRPr="000E3F8E">
              <w:rPr>
                <w:rFonts w:ascii="Tahoma" w:eastAsia="Arial" w:hAnsi="Tahoma" w:cs="Tahoma"/>
                <w:spacing w:val="-1"/>
                <w:sz w:val="22"/>
                <w:szCs w:val="22"/>
              </w:rPr>
              <w:t>n</w:t>
            </w:r>
            <w:r w:rsidRPr="000E3F8E">
              <w:rPr>
                <w:rFonts w:ascii="Tahoma" w:eastAsia="Arial" w:hAnsi="Tahoma" w:cs="Tahoma"/>
                <w:sz w:val="22"/>
                <w:szCs w:val="22"/>
              </w:rPr>
              <w:t>s</w:t>
            </w:r>
            <w:r w:rsidRPr="000E3F8E">
              <w:rPr>
                <w:rFonts w:ascii="Tahoma" w:eastAsia="Arial" w:hAnsi="Tahoma" w:cs="Tahoma"/>
                <w:spacing w:val="-1"/>
                <w:sz w:val="22"/>
                <w:szCs w:val="22"/>
              </w:rPr>
              <w:t xml:space="preserve"> </w:t>
            </w:r>
            <w:r w:rsidRPr="000E3F8E">
              <w:rPr>
                <w:rFonts w:ascii="Tahoma" w:eastAsia="Arial" w:hAnsi="Tahoma" w:cs="Tahoma"/>
                <w:spacing w:val="1"/>
                <w:sz w:val="22"/>
                <w:szCs w:val="22"/>
              </w:rPr>
              <w:t>fr</w:t>
            </w:r>
            <w:r w:rsidRPr="000E3F8E">
              <w:rPr>
                <w:rFonts w:ascii="Tahoma" w:eastAsia="Arial" w:hAnsi="Tahoma" w:cs="Tahoma"/>
                <w:spacing w:val="-3"/>
                <w:sz w:val="22"/>
                <w:szCs w:val="22"/>
              </w:rPr>
              <w:t>o</w:t>
            </w:r>
            <w:r w:rsidRPr="000E3F8E">
              <w:rPr>
                <w:rFonts w:ascii="Tahoma" w:eastAsia="Arial" w:hAnsi="Tahoma" w:cs="Tahoma"/>
                <w:sz w:val="22"/>
                <w:szCs w:val="22"/>
              </w:rPr>
              <w:t xml:space="preserve">m </w:t>
            </w:r>
            <w:r w:rsidRPr="000E3F8E">
              <w:rPr>
                <w:rFonts w:ascii="Tahoma" w:eastAsia="Arial" w:hAnsi="Tahoma" w:cs="Tahoma"/>
                <w:spacing w:val="-3"/>
                <w:sz w:val="22"/>
                <w:szCs w:val="22"/>
              </w:rPr>
              <w:t>w</w:t>
            </w:r>
            <w:r w:rsidRPr="000E3F8E">
              <w:rPr>
                <w:rFonts w:ascii="Tahoma" w:eastAsia="Arial" w:hAnsi="Tahoma" w:cs="Tahoma"/>
                <w:sz w:val="22"/>
                <w:szCs w:val="22"/>
              </w:rPr>
              <w:t>h</w:t>
            </w:r>
            <w:r w:rsidRPr="000E3F8E">
              <w:rPr>
                <w:rFonts w:ascii="Tahoma" w:eastAsia="Arial" w:hAnsi="Tahoma" w:cs="Tahoma"/>
                <w:spacing w:val="-1"/>
                <w:sz w:val="22"/>
                <w:szCs w:val="22"/>
              </w:rPr>
              <w:t>o</w:t>
            </w:r>
            <w:r w:rsidRPr="000E3F8E">
              <w:rPr>
                <w:rFonts w:ascii="Tahoma" w:eastAsia="Arial" w:hAnsi="Tahoma" w:cs="Tahoma"/>
                <w:sz w:val="22"/>
                <w:szCs w:val="22"/>
              </w:rPr>
              <w:t>m</w:t>
            </w:r>
            <w:r w:rsidRPr="000E3F8E">
              <w:rPr>
                <w:rFonts w:ascii="Tahoma" w:eastAsia="Arial" w:hAnsi="Tahoma" w:cs="Tahoma"/>
                <w:spacing w:val="2"/>
                <w:sz w:val="22"/>
                <w:szCs w:val="22"/>
              </w:rPr>
              <w:t xml:space="preserve"> </w:t>
            </w:r>
            <w:r w:rsidRPr="000E3F8E">
              <w:rPr>
                <w:rFonts w:ascii="Tahoma" w:eastAsia="Arial" w:hAnsi="Tahoma" w:cs="Tahoma"/>
                <w:spacing w:val="-3"/>
                <w:sz w:val="22"/>
                <w:szCs w:val="22"/>
              </w:rPr>
              <w:t>w</w:t>
            </w:r>
            <w:r w:rsidRPr="000E3F8E">
              <w:rPr>
                <w:rFonts w:ascii="Tahoma" w:eastAsia="Arial" w:hAnsi="Tahoma" w:cs="Tahoma"/>
                <w:sz w:val="22"/>
                <w:szCs w:val="22"/>
              </w:rPr>
              <w:t xml:space="preserve">e </w:t>
            </w:r>
            <w:r w:rsidRPr="000E3F8E">
              <w:rPr>
                <w:rFonts w:ascii="Tahoma" w:eastAsia="Arial" w:hAnsi="Tahoma" w:cs="Tahoma"/>
                <w:spacing w:val="1"/>
                <w:sz w:val="22"/>
                <w:szCs w:val="22"/>
              </w:rPr>
              <w:t>m</w:t>
            </w:r>
            <w:r w:rsidRPr="000E3F8E">
              <w:rPr>
                <w:rFonts w:ascii="Tahoma" w:eastAsia="Arial" w:hAnsi="Tahoma" w:cs="Tahoma"/>
                <w:sz w:val="22"/>
                <w:szCs w:val="22"/>
              </w:rPr>
              <w:t>ay</w:t>
            </w:r>
            <w:r w:rsidRPr="000E3F8E">
              <w:rPr>
                <w:rFonts w:ascii="Tahoma" w:eastAsia="Arial" w:hAnsi="Tahoma" w:cs="Tahoma"/>
                <w:spacing w:val="-2"/>
                <w:sz w:val="22"/>
                <w:szCs w:val="22"/>
              </w:rPr>
              <w:t xml:space="preserve"> </w:t>
            </w:r>
            <w:r w:rsidRPr="000E3F8E">
              <w:rPr>
                <w:rFonts w:ascii="Tahoma" w:eastAsia="Arial" w:hAnsi="Tahoma" w:cs="Tahoma"/>
                <w:sz w:val="22"/>
                <w:szCs w:val="22"/>
              </w:rPr>
              <w:t>o</w:t>
            </w:r>
            <w:r w:rsidRPr="000E3F8E">
              <w:rPr>
                <w:rFonts w:ascii="Tahoma" w:eastAsia="Arial" w:hAnsi="Tahoma" w:cs="Tahoma"/>
                <w:spacing w:val="-1"/>
                <w:sz w:val="22"/>
                <w:szCs w:val="22"/>
              </w:rPr>
              <w:t>b</w:t>
            </w:r>
            <w:r w:rsidRPr="000E3F8E">
              <w:rPr>
                <w:rFonts w:ascii="Tahoma" w:eastAsia="Arial" w:hAnsi="Tahoma" w:cs="Tahoma"/>
                <w:spacing w:val="1"/>
                <w:sz w:val="22"/>
                <w:szCs w:val="22"/>
              </w:rPr>
              <w:t>t</w:t>
            </w:r>
            <w:r w:rsidRPr="000E3F8E">
              <w:rPr>
                <w:rFonts w:ascii="Tahoma" w:eastAsia="Arial" w:hAnsi="Tahoma" w:cs="Tahoma"/>
                <w:sz w:val="22"/>
                <w:szCs w:val="22"/>
              </w:rPr>
              <w:t>a</w:t>
            </w:r>
            <w:r w:rsidRPr="000E3F8E">
              <w:rPr>
                <w:rFonts w:ascii="Tahoma" w:eastAsia="Arial" w:hAnsi="Tahoma" w:cs="Tahoma"/>
                <w:spacing w:val="-1"/>
                <w:sz w:val="22"/>
                <w:szCs w:val="22"/>
              </w:rPr>
              <w:t>i</w:t>
            </w:r>
            <w:r w:rsidRPr="000E3F8E">
              <w:rPr>
                <w:rFonts w:ascii="Tahoma" w:eastAsia="Arial" w:hAnsi="Tahoma" w:cs="Tahoma"/>
                <w:sz w:val="22"/>
                <w:szCs w:val="22"/>
              </w:rPr>
              <w:t xml:space="preserve">n </w:t>
            </w:r>
            <w:r w:rsidRPr="000E3F8E">
              <w:rPr>
                <w:rFonts w:ascii="Tahoma" w:eastAsia="Arial" w:hAnsi="Tahoma" w:cs="Tahoma"/>
                <w:spacing w:val="1"/>
                <w:sz w:val="22"/>
                <w:szCs w:val="22"/>
              </w:rPr>
              <w:t>r</w:t>
            </w:r>
            <w:r w:rsidRPr="000E3F8E">
              <w:rPr>
                <w:rFonts w:ascii="Tahoma" w:eastAsia="Arial" w:hAnsi="Tahoma" w:cs="Tahoma"/>
                <w:spacing w:val="-3"/>
                <w:sz w:val="22"/>
                <w:szCs w:val="22"/>
              </w:rPr>
              <w:t>e</w:t>
            </w:r>
            <w:r w:rsidRPr="000E3F8E">
              <w:rPr>
                <w:rFonts w:ascii="Tahoma" w:eastAsia="Arial" w:hAnsi="Tahoma" w:cs="Tahoma"/>
                <w:spacing w:val="1"/>
                <w:sz w:val="22"/>
                <w:szCs w:val="22"/>
              </w:rPr>
              <w:t>f</w:t>
            </w:r>
            <w:r w:rsidRPr="000E3F8E">
              <w:rPr>
                <w:rFonts w:ascii="Tahoma" w:eastAsia="Arial" w:hAnsi="Tahoma" w:cs="Tahoma"/>
                <w:sz w:val="22"/>
                <w:szCs w:val="22"/>
              </w:rPr>
              <w:t>erences</w:t>
            </w:r>
            <w:r w:rsidRPr="000E3F8E">
              <w:rPr>
                <w:rFonts w:ascii="Tahoma" w:eastAsia="Arial" w:hAnsi="Tahoma" w:cs="Tahoma"/>
                <w:spacing w:val="1"/>
                <w:sz w:val="22"/>
                <w:szCs w:val="22"/>
              </w:rPr>
              <w:t xml:space="preserve"> r</w:t>
            </w:r>
            <w:r w:rsidRPr="000E3F8E">
              <w:rPr>
                <w:rFonts w:ascii="Tahoma" w:eastAsia="Arial" w:hAnsi="Tahoma" w:cs="Tahoma"/>
                <w:sz w:val="22"/>
                <w:szCs w:val="22"/>
              </w:rPr>
              <w:t>e</w:t>
            </w:r>
            <w:r w:rsidRPr="000E3F8E">
              <w:rPr>
                <w:rFonts w:ascii="Tahoma" w:eastAsia="Arial" w:hAnsi="Tahoma" w:cs="Tahoma"/>
                <w:spacing w:val="-1"/>
                <w:sz w:val="22"/>
                <w:szCs w:val="22"/>
              </w:rPr>
              <w:t>l</w:t>
            </w:r>
            <w:r w:rsidRPr="000E3F8E">
              <w:rPr>
                <w:rFonts w:ascii="Tahoma" w:eastAsia="Arial" w:hAnsi="Tahoma" w:cs="Tahoma"/>
                <w:sz w:val="22"/>
                <w:szCs w:val="22"/>
              </w:rPr>
              <w:t>ati</w:t>
            </w:r>
            <w:r w:rsidRPr="000E3F8E">
              <w:rPr>
                <w:rFonts w:ascii="Tahoma" w:eastAsia="Arial" w:hAnsi="Tahoma" w:cs="Tahoma"/>
                <w:spacing w:val="-3"/>
                <w:sz w:val="22"/>
                <w:szCs w:val="22"/>
              </w:rPr>
              <w:t>n</w:t>
            </w:r>
            <w:r w:rsidRPr="000E3F8E">
              <w:rPr>
                <w:rFonts w:ascii="Tahoma" w:eastAsia="Arial" w:hAnsi="Tahoma" w:cs="Tahoma"/>
                <w:sz w:val="22"/>
                <w:szCs w:val="22"/>
              </w:rPr>
              <w:t>g</w:t>
            </w:r>
            <w:r w:rsidRPr="000E3F8E">
              <w:rPr>
                <w:rFonts w:ascii="Tahoma" w:eastAsia="Arial" w:hAnsi="Tahoma" w:cs="Tahoma"/>
                <w:spacing w:val="1"/>
                <w:sz w:val="22"/>
                <w:szCs w:val="22"/>
              </w:rPr>
              <w:t xml:space="preserve"> t</w:t>
            </w:r>
            <w:r w:rsidRPr="000E3F8E">
              <w:rPr>
                <w:rFonts w:ascii="Tahoma" w:eastAsia="Arial" w:hAnsi="Tahoma" w:cs="Tahoma"/>
                <w:sz w:val="22"/>
                <w:szCs w:val="22"/>
              </w:rPr>
              <w:t xml:space="preserve">o </w:t>
            </w:r>
            <w:r w:rsidRPr="000E3F8E">
              <w:rPr>
                <w:rFonts w:ascii="Tahoma" w:eastAsia="Arial" w:hAnsi="Tahoma" w:cs="Tahoma"/>
                <w:spacing w:val="-2"/>
                <w:sz w:val="22"/>
                <w:szCs w:val="22"/>
              </w:rPr>
              <w:t>p</w:t>
            </w:r>
            <w:r w:rsidRPr="000E3F8E">
              <w:rPr>
                <w:rFonts w:ascii="Tahoma" w:eastAsia="Arial" w:hAnsi="Tahoma" w:cs="Tahoma"/>
                <w:spacing w:val="1"/>
                <w:sz w:val="22"/>
                <w:szCs w:val="22"/>
              </w:rPr>
              <w:t>r</w:t>
            </w:r>
            <w:r w:rsidRPr="000E3F8E">
              <w:rPr>
                <w:rFonts w:ascii="Tahoma" w:eastAsia="Arial" w:hAnsi="Tahoma" w:cs="Tahoma"/>
                <w:sz w:val="22"/>
                <w:szCs w:val="22"/>
              </w:rPr>
              <w:t>e</w:t>
            </w:r>
            <w:r w:rsidRPr="000E3F8E">
              <w:rPr>
                <w:rFonts w:ascii="Tahoma" w:eastAsia="Arial" w:hAnsi="Tahoma" w:cs="Tahoma"/>
                <w:spacing w:val="-3"/>
                <w:sz w:val="22"/>
                <w:szCs w:val="22"/>
              </w:rPr>
              <w:t>v</w:t>
            </w:r>
            <w:r w:rsidRPr="000E3F8E">
              <w:rPr>
                <w:rFonts w:ascii="Tahoma" w:eastAsia="Arial" w:hAnsi="Tahoma" w:cs="Tahoma"/>
                <w:spacing w:val="-1"/>
                <w:sz w:val="22"/>
                <w:szCs w:val="22"/>
              </w:rPr>
              <w:t>i</w:t>
            </w:r>
            <w:r w:rsidRPr="000E3F8E">
              <w:rPr>
                <w:rFonts w:ascii="Tahoma" w:eastAsia="Arial" w:hAnsi="Tahoma" w:cs="Tahoma"/>
                <w:sz w:val="22"/>
                <w:szCs w:val="22"/>
              </w:rPr>
              <w:t>o</w:t>
            </w:r>
            <w:r w:rsidRPr="000E3F8E">
              <w:rPr>
                <w:rFonts w:ascii="Tahoma" w:eastAsia="Arial" w:hAnsi="Tahoma" w:cs="Tahoma"/>
                <w:spacing w:val="-1"/>
                <w:sz w:val="22"/>
                <w:szCs w:val="22"/>
              </w:rPr>
              <w:t>u</w:t>
            </w:r>
            <w:r w:rsidRPr="000E3F8E">
              <w:rPr>
                <w:rFonts w:ascii="Tahoma" w:eastAsia="Arial" w:hAnsi="Tahoma" w:cs="Tahoma"/>
                <w:sz w:val="22"/>
                <w:szCs w:val="22"/>
              </w:rPr>
              <w:t>s emp</w:t>
            </w:r>
            <w:r w:rsidRPr="000E3F8E">
              <w:rPr>
                <w:rFonts w:ascii="Tahoma" w:eastAsia="Arial" w:hAnsi="Tahoma" w:cs="Tahoma"/>
                <w:spacing w:val="-1"/>
                <w:sz w:val="22"/>
                <w:szCs w:val="22"/>
              </w:rPr>
              <w:t>l</w:t>
            </w:r>
            <w:r w:rsidRPr="000E3F8E">
              <w:rPr>
                <w:rFonts w:ascii="Tahoma" w:eastAsia="Arial" w:hAnsi="Tahoma" w:cs="Tahoma"/>
                <w:sz w:val="22"/>
                <w:szCs w:val="22"/>
              </w:rPr>
              <w:t>o</w:t>
            </w:r>
            <w:r w:rsidRPr="000E3F8E">
              <w:rPr>
                <w:rFonts w:ascii="Tahoma" w:eastAsia="Arial" w:hAnsi="Tahoma" w:cs="Tahoma"/>
                <w:spacing w:val="-3"/>
                <w:sz w:val="22"/>
                <w:szCs w:val="22"/>
              </w:rPr>
              <w:t>y</w:t>
            </w:r>
            <w:r w:rsidRPr="000E3F8E">
              <w:rPr>
                <w:rFonts w:ascii="Tahoma" w:eastAsia="Arial" w:hAnsi="Tahoma" w:cs="Tahoma"/>
                <w:spacing w:val="1"/>
                <w:sz w:val="22"/>
                <w:szCs w:val="22"/>
              </w:rPr>
              <w:t>m</w:t>
            </w:r>
            <w:r w:rsidRPr="000E3F8E">
              <w:rPr>
                <w:rFonts w:ascii="Tahoma" w:eastAsia="Arial" w:hAnsi="Tahoma" w:cs="Tahoma"/>
                <w:sz w:val="22"/>
                <w:szCs w:val="22"/>
              </w:rPr>
              <w:t>e</w:t>
            </w:r>
            <w:r w:rsidRPr="000E3F8E">
              <w:rPr>
                <w:rFonts w:ascii="Tahoma" w:eastAsia="Arial" w:hAnsi="Tahoma" w:cs="Tahoma"/>
                <w:spacing w:val="-1"/>
                <w:sz w:val="22"/>
                <w:szCs w:val="22"/>
              </w:rPr>
              <w:t>n</w:t>
            </w:r>
            <w:r w:rsidRPr="000E3F8E">
              <w:rPr>
                <w:rFonts w:ascii="Tahoma" w:eastAsia="Arial" w:hAnsi="Tahoma" w:cs="Tahoma"/>
                <w:spacing w:val="1"/>
                <w:sz w:val="22"/>
                <w:szCs w:val="22"/>
              </w:rPr>
              <w:t>t</w:t>
            </w:r>
            <w:r w:rsidRPr="000E3F8E">
              <w:rPr>
                <w:rFonts w:ascii="Tahoma" w:eastAsia="Arial" w:hAnsi="Tahoma" w:cs="Tahoma"/>
                <w:sz w:val="22"/>
                <w:szCs w:val="22"/>
              </w:rPr>
              <w:t xml:space="preserve">. </w:t>
            </w:r>
            <w:r w:rsidRPr="000E3F8E">
              <w:rPr>
                <w:rFonts w:ascii="Tahoma" w:eastAsia="Arial" w:hAnsi="Tahoma" w:cs="Tahoma"/>
                <w:spacing w:val="-1"/>
                <w:sz w:val="22"/>
                <w:szCs w:val="22"/>
              </w:rPr>
              <w:t>I</w:t>
            </w:r>
            <w:r w:rsidRPr="000E3F8E">
              <w:rPr>
                <w:rFonts w:ascii="Tahoma" w:eastAsia="Arial" w:hAnsi="Tahoma" w:cs="Tahoma"/>
                <w:sz w:val="22"/>
                <w:szCs w:val="22"/>
              </w:rPr>
              <w:t xml:space="preserve">f </w:t>
            </w:r>
            <w:r w:rsidRPr="000E3F8E">
              <w:rPr>
                <w:rFonts w:ascii="Tahoma" w:eastAsia="Arial" w:hAnsi="Tahoma" w:cs="Tahoma"/>
                <w:spacing w:val="1"/>
                <w:sz w:val="22"/>
                <w:szCs w:val="22"/>
              </w:rPr>
              <w:t>t</w:t>
            </w:r>
            <w:r w:rsidRPr="000E3F8E">
              <w:rPr>
                <w:rFonts w:ascii="Tahoma" w:eastAsia="Arial" w:hAnsi="Tahoma" w:cs="Tahoma"/>
                <w:sz w:val="22"/>
                <w:szCs w:val="22"/>
              </w:rPr>
              <w:t>h</w:t>
            </w:r>
            <w:r w:rsidRPr="000E3F8E">
              <w:rPr>
                <w:rFonts w:ascii="Tahoma" w:eastAsia="Arial" w:hAnsi="Tahoma" w:cs="Tahoma"/>
                <w:spacing w:val="-1"/>
                <w:sz w:val="22"/>
                <w:szCs w:val="22"/>
              </w:rPr>
              <w:t>i</w:t>
            </w:r>
            <w:r w:rsidRPr="000E3F8E">
              <w:rPr>
                <w:rFonts w:ascii="Tahoma" w:eastAsia="Arial" w:hAnsi="Tahoma" w:cs="Tahoma"/>
                <w:sz w:val="22"/>
                <w:szCs w:val="22"/>
              </w:rPr>
              <w:t>s</w:t>
            </w:r>
            <w:r w:rsidRPr="000E3F8E">
              <w:rPr>
                <w:rFonts w:ascii="Tahoma" w:eastAsia="Arial" w:hAnsi="Tahoma" w:cs="Tahoma"/>
                <w:spacing w:val="1"/>
                <w:sz w:val="22"/>
                <w:szCs w:val="22"/>
              </w:rPr>
              <w:t xml:space="preserve"> </w:t>
            </w:r>
            <w:r w:rsidRPr="000E3F8E">
              <w:rPr>
                <w:rFonts w:ascii="Tahoma" w:eastAsia="Arial" w:hAnsi="Tahoma" w:cs="Tahoma"/>
                <w:spacing w:val="-1"/>
                <w:sz w:val="22"/>
                <w:szCs w:val="22"/>
              </w:rPr>
              <w:t>i</w:t>
            </w:r>
            <w:r w:rsidRPr="000E3F8E">
              <w:rPr>
                <w:rFonts w:ascii="Tahoma" w:eastAsia="Arial" w:hAnsi="Tahoma" w:cs="Tahoma"/>
                <w:sz w:val="22"/>
                <w:szCs w:val="22"/>
              </w:rPr>
              <w:t>s</w:t>
            </w:r>
            <w:r w:rsidRPr="000E3F8E">
              <w:rPr>
                <w:rFonts w:ascii="Tahoma" w:eastAsia="Arial" w:hAnsi="Tahoma" w:cs="Tahoma"/>
                <w:spacing w:val="-1"/>
                <w:sz w:val="22"/>
                <w:szCs w:val="22"/>
              </w:rPr>
              <w:t xml:space="preserve"> </w:t>
            </w:r>
            <w:r w:rsidRPr="000E3F8E">
              <w:rPr>
                <w:rFonts w:ascii="Tahoma" w:eastAsia="Arial" w:hAnsi="Tahoma" w:cs="Tahoma"/>
                <w:spacing w:val="-2"/>
                <w:sz w:val="22"/>
                <w:szCs w:val="22"/>
              </w:rPr>
              <w:t>y</w:t>
            </w:r>
            <w:r w:rsidRPr="000E3F8E">
              <w:rPr>
                <w:rFonts w:ascii="Tahoma" w:eastAsia="Arial" w:hAnsi="Tahoma" w:cs="Tahoma"/>
                <w:sz w:val="22"/>
                <w:szCs w:val="22"/>
              </w:rPr>
              <w:t>o</w:t>
            </w:r>
            <w:r w:rsidRPr="000E3F8E">
              <w:rPr>
                <w:rFonts w:ascii="Tahoma" w:eastAsia="Arial" w:hAnsi="Tahoma" w:cs="Tahoma"/>
                <w:spacing w:val="-1"/>
                <w:sz w:val="22"/>
                <w:szCs w:val="22"/>
              </w:rPr>
              <w:t>u</w:t>
            </w:r>
            <w:r w:rsidRPr="000E3F8E">
              <w:rPr>
                <w:rFonts w:ascii="Tahoma" w:eastAsia="Arial" w:hAnsi="Tahoma" w:cs="Tahoma"/>
                <w:sz w:val="22"/>
                <w:szCs w:val="22"/>
              </w:rPr>
              <w:t xml:space="preserve">r </w:t>
            </w:r>
            <w:r w:rsidRPr="000E3F8E">
              <w:rPr>
                <w:rFonts w:ascii="Tahoma" w:eastAsia="Arial" w:hAnsi="Tahoma" w:cs="Tahoma"/>
                <w:spacing w:val="3"/>
                <w:sz w:val="22"/>
                <w:szCs w:val="22"/>
              </w:rPr>
              <w:t>f</w:t>
            </w:r>
            <w:r w:rsidRPr="000E3F8E">
              <w:rPr>
                <w:rFonts w:ascii="Tahoma" w:eastAsia="Arial" w:hAnsi="Tahoma" w:cs="Tahoma"/>
                <w:spacing w:val="-3"/>
                <w:sz w:val="22"/>
                <w:szCs w:val="22"/>
              </w:rPr>
              <w:t>i</w:t>
            </w:r>
            <w:r w:rsidRPr="000E3F8E">
              <w:rPr>
                <w:rFonts w:ascii="Tahoma" w:eastAsia="Arial" w:hAnsi="Tahoma" w:cs="Tahoma"/>
                <w:spacing w:val="1"/>
                <w:sz w:val="22"/>
                <w:szCs w:val="22"/>
              </w:rPr>
              <w:t>r</w:t>
            </w:r>
            <w:r w:rsidRPr="000E3F8E">
              <w:rPr>
                <w:rFonts w:ascii="Tahoma" w:eastAsia="Arial" w:hAnsi="Tahoma" w:cs="Tahoma"/>
                <w:sz w:val="22"/>
                <w:szCs w:val="22"/>
              </w:rPr>
              <w:t>st</w:t>
            </w:r>
            <w:r w:rsidRPr="000E3F8E">
              <w:rPr>
                <w:rFonts w:ascii="Tahoma" w:eastAsia="Arial" w:hAnsi="Tahoma" w:cs="Tahoma"/>
                <w:spacing w:val="-2"/>
                <w:sz w:val="22"/>
                <w:szCs w:val="22"/>
              </w:rPr>
              <w:t xml:space="preserve"> </w:t>
            </w:r>
            <w:r w:rsidRPr="000E3F8E">
              <w:rPr>
                <w:rFonts w:ascii="Tahoma" w:eastAsia="Arial" w:hAnsi="Tahoma" w:cs="Tahoma"/>
                <w:spacing w:val="1"/>
                <w:sz w:val="22"/>
                <w:szCs w:val="22"/>
              </w:rPr>
              <w:t>j</w:t>
            </w:r>
            <w:r w:rsidRPr="000E3F8E">
              <w:rPr>
                <w:rFonts w:ascii="Tahoma" w:eastAsia="Arial" w:hAnsi="Tahoma" w:cs="Tahoma"/>
                <w:sz w:val="22"/>
                <w:szCs w:val="22"/>
              </w:rPr>
              <w:t>ob</w:t>
            </w:r>
            <w:r w:rsidRPr="000E3F8E">
              <w:rPr>
                <w:rFonts w:ascii="Tahoma" w:eastAsia="Arial" w:hAnsi="Tahoma" w:cs="Tahoma"/>
                <w:spacing w:val="1"/>
                <w:sz w:val="22"/>
                <w:szCs w:val="22"/>
              </w:rPr>
              <w:t xml:space="preserve"> </w:t>
            </w:r>
            <w:r w:rsidRPr="000E3F8E">
              <w:rPr>
                <w:rFonts w:ascii="Tahoma" w:eastAsia="Arial" w:hAnsi="Tahoma" w:cs="Tahoma"/>
                <w:sz w:val="22"/>
                <w:szCs w:val="22"/>
              </w:rPr>
              <w:t>a</w:t>
            </w:r>
            <w:r w:rsidRPr="000E3F8E">
              <w:rPr>
                <w:rFonts w:ascii="Tahoma" w:eastAsia="Arial" w:hAnsi="Tahoma" w:cs="Tahoma"/>
                <w:spacing w:val="-1"/>
                <w:sz w:val="22"/>
                <w:szCs w:val="22"/>
              </w:rPr>
              <w:t>p</w:t>
            </w:r>
            <w:r w:rsidRPr="000E3F8E">
              <w:rPr>
                <w:rFonts w:ascii="Tahoma" w:eastAsia="Arial" w:hAnsi="Tahoma" w:cs="Tahoma"/>
                <w:sz w:val="22"/>
                <w:szCs w:val="22"/>
              </w:rPr>
              <w:t>p</w:t>
            </w:r>
            <w:r w:rsidRPr="000E3F8E">
              <w:rPr>
                <w:rFonts w:ascii="Tahoma" w:eastAsia="Arial" w:hAnsi="Tahoma" w:cs="Tahoma"/>
                <w:spacing w:val="-1"/>
                <w:sz w:val="22"/>
                <w:szCs w:val="22"/>
              </w:rPr>
              <w:t>li</w:t>
            </w:r>
            <w:r w:rsidRPr="000E3F8E">
              <w:rPr>
                <w:rFonts w:ascii="Tahoma" w:eastAsia="Arial" w:hAnsi="Tahoma" w:cs="Tahoma"/>
                <w:sz w:val="22"/>
                <w:szCs w:val="22"/>
              </w:rPr>
              <w:t>cati</w:t>
            </w:r>
            <w:r w:rsidRPr="000E3F8E">
              <w:rPr>
                <w:rFonts w:ascii="Tahoma" w:eastAsia="Arial" w:hAnsi="Tahoma" w:cs="Tahoma"/>
                <w:spacing w:val="-1"/>
                <w:sz w:val="22"/>
                <w:szCs w:val="22"/>
              </w:rPr>
              <w:t>o</w:t>
            </w:r>
            <w:r w:rsidRPr="000E3F8E">
              <w:rPr>
                <w:rFonts w:ascii="Tahoma" w:eastAsia="Arial" w:hAnsi="Tahoma" w:cs="Tahoma"/>
                <w:sz w:val="22"/>
                <w:szCs w:val="22"/>
              </w:rPr>
              <w:t>n, p</w:t>
            </w:r>
            <w:r w:rsidRPr="000E3F8E">
              <w:rPr>
                <w:rFonts w:ascii="Tahoma" w:eastAsia="Arial" w:hAnsi="Tahoma" w:cs="Tahoma"/>
                <w:spacing w:val="-1"/>
                <w:sz w:val="22"/>
                <w:szCs w:val="22"/>
              </w:rPr>
              <w:t>l</w:t>
            </w:r>
            <w:r w:rsidRPr="000E3F8E">
              <w:rPr>
                <w:rFonts w:ascii="Tahoma" w:eastAsia="Arial" w:hAnsi="Tahoma" w:cs="Tahoma"/>
                <w:sz w:val="22"/>
                <w:szCs w:val="22"/>
              </w:rPr>
              <w:t>e</w:t>
            </w:r>
            <w:r w:rsidRPr="000E3F8E">
              <w:rPr>
                <w:rFonts w:ascii="Tahoma" w:eastAsia="Arial" w:hAnsi="Tahoma" w:cs="Tahoma"/>
                <w:spacing w:val="-1"/>
                <w:sz w:val="22"/>
                <w:szCs w:val="22"/>
              </w:rPr>
              <w:t>a</w:t>
            </w:r>
            <w:r w:rsidRPr="000E3F8E">
              <w:rPr>
                <w:rFonts w:ascii="Tahoma" w:eastAsia="Arial" w:hAnsi="Tahoma" w:cs="Tahoma"/>
                <w:sz w:val="22"/>
                <w:szCs w:val="22"/>
              </w:rPr>
              <w:t>se supp</w:t>
            </w:r>
            <w:r w:rsidRPr="000E3F8E">
              <w:rPr>
                <w:rFonts w:ascii="Tahoma" w:eastAsia="Arial" w:hAnsi="Tahoma" w:cs="Tahoma"/>
                <w:spacing w:val="-2"/>
                <w:sz w:val="22"/>
                <w:szCs w:val="22"/>
              </w:rPr>
              <w:t>l</w:t>
            </w:r>
            <w:r w:rsidRPr="000E3F8E">
              <w:rPr>
                <w:rFonts w:ascii="Tahoma" w:eastAsia="Arial" w:hAnsi="Tahoma" w:cs="Tahoma"/>
                <w:sz w:val="22"/>
                <w:szCs w:val="22"/>
              </w:rPr>
              <w:t>y</w:t>
            </w:r>
            <w:r w:rsidRPr="000E3F8E">
              <w:rPr>
                <w:rFonts w:ascii="Tahoma" w:eastAsia="Arial" w:hAnsi="Tahoma" w:cs="Tahoma"/>
                <w:spacing w:val="-1"/>
                <w:sz w:val="22"/>
                <w:szCs w:val="22"/>
              </w:rPr>
              <w:t xml:space="preserve"> </w:t>
            </w:r>
            <w:r w:rsidRPr="000E3F8E">
              <w:rPr>
                <w:rFonts w:ascii="Tahoma" w:eastAsia="Arial" w:hAnsi="Tahoma" w:cs="Tahoma"/>
                <w:sz w:val="22"/>
                <w:szCs w:val="22"/>
              </w:rPr>
              <w:t>d</w:t>
            </w:r>
            <w:r w:rsidRPr="000E3F8E">
              <w:rPr>
                <w:rFonts w:ascii="Tahoma" w:eastAsia="Arial" w:hAnsi="Tahoma" w:cs="Tahoma"/>
                <w:spacing w:val="-1"/>
                <w:sz w:val="22"/>
                <w:szCs w:val="22"/>
              </w:rPr>
              <w:t>e</w:t>
            </w:r>
            <w:r w:rsidRPr="000E3F8E">
              <w:rPr>
                <w:rFonts w:ascii="Tahoma" w:eastAsia="Arial" w:hAnsi="Tahoma" w:cs="Tahoma"/>
                <w:spacing w:val="1"/>
                <w:sz w:val="22"/>
                <w:szCs w:val="22"/>
              </w:rPr>
              <w:t>t</w:t>
            </w:r>
            <w:r w:rsidRPr="000E3F8E">
              <w:rPr>
                <w:rFonts w:ascii="Tahoma" w:eastAsia="Arial" w:hAnsi="Tahoma" w:cs="Tahoma"/>
                <w:sz w:val="22"/>
                <w:szCs w:val="22"/>
              </w:rPr>
              <w:t>a</w:t>
            </w:r>
            <w:r w:rsidRPr="000E3F8E">
              <w:rPr>
                <w:rFonts w:ascii="Tahoma" w:eastAsia="Arial" w:hAnsi="Tahoma" w:cs="Tahoma"/>
                <w:spacing w:val="-1"/>
                <w:sz w:val="22"/>
                <w:szCs w:val="22"/>
              </w:rPr>
              <w:t>il</w:t>
            </w:r>
            <w:r w:rsidRPr="000E3F8E">
              <w:rPr>
                <w:rFonts w:ascii="Tahoma" w:eastAsia="Arial" w:hAnsi="Tahoma" w:cs="Tahoma"/>
                <w:sz w:val="22"/>
                <w:szCs w:val="22"/>
              </w:rPr>
              <w:t>s</w:t>
            </w:r>
            <w:r w:rsidRPr="000E3F8E">
              <w:rPr>
                <w:rFonts w:ascii="Tahoma" w:eastAsia="Arial" w:hAnsi="Tahoma" w:cs="Tahoma"/>
                <w:spacing w:val="1"/>
                <w:sz w:val="22"/>
                <w:szCs w:val="22"/>
              </w:rPr>
              <w:t xml:space="preserve"> </w:t>
            </w:r>
            <w:r w:rsidRPr="000E3F8E">
              <w:rPr>
                <w:rFonts w:ascii="Tahoma" w:eastAsia="Arial" w:hAnsi="Tahoma" w:cs="Tahoma"/>
                <w:spacing w:val="-3"/>
                <w:sz w:val="22"/>
                <w:szCs w:val="22"/>
              </w:rPr>
              <w:t>o</w:t>
            </w:r>
            <w:r w:rsidRPr="000E3F8E">
              <w:rPr>
                <w:rFonts w:ascii="Tahoma" w:eastAsia="Arial" w:hAnsi="Tahoma" w:cs="Tahoma"/>
                <w:sz w:val="22"/>
                <w:szCs w:val="22"/>
              </w:rPr>
              <w:t>f</w:t>
            </w:r>
            <w:r w:rsidRPr="000E3F8E">
              <w:rPr>
                <w:rFonts w:ascii="Tahoma" w:eastAsia="Arial" w:hAnsi="Tahoma" w:cs="Tahoma"/>
                <w:spacing w:val="2"/>
                <w:sz w:val="22"/>
                <w:szCs w:val="22"/>
              </w:rPr>
              <w:t xml:space="preserve"> </w:t>
            </w:r>
            <w:r w:rsidRPr="000E3F8E">
              <w:rPr>
                <w:rFonts w:ascii="Tahoma" w:eastAsia="Arial" w:hAnsi="Tahoma" w:cs="Tahoma"/>
                <w:sz w:val="22"/>
                <w:szCs w:val="22"/>
              </w:rPr>
              <w:t>s</w:t>
            </w:r>
            <w:r w:rsidRPr="000E3F8E">
              <w:rPr>
                <w:rFonts w:ascii="Tahoma" w:eastAsia="Arial" w:hAnsi="Tahoma" w:cs="Tahoma"/>
                <w:spacing w:val="-2"/>
                <w:sz w:val="22"/>
                <w:szCs w:val="22"/>
              </w:rPr>
              <w:t>c</w:t>
            </w:r>
            <w:r w:rsidRPr="000E3F8E">
              <w:rPr>
                <w:rFonts w:ascii="Tahoma" w:eastAsia="Arial" w:hAnsi="Tahoma" w:cs="Tahoma"/>
                <w:sz w:val="22"/>
                <w:szCs w:val="22"/>
              </w:rPr>
              <w:t>h</w:t>
            </w:r>
            <w:r w:rsidRPr="000E3F8E">
              <w:rPr>
                <w:rFonts w:ascii="Tahoma" w:eastAsia="Arial" w:hAnsi="Tahoma" w:cs="Tahoma"/>
                <w:spacing w:val="-1"/>
                <w:sz w:val="22"/>
                <w:szCs w:val="22"/>
              </w:rPr>
              <w:t>o</w:t>
            </w:r>
            <w:r w:rsidRPr="000E3F8E">
              <w:rPr>
                <w:rFonts w:ascii="Tahoma" w:eastAsia="Arial" w:hAnsi="Tahoma" w:cs="Tahoma"/>
                <w:sz w:val="22"/>
                <w:szCs w:val="22"/>
              </w:rPr>
              <w:t>o</w:t>
            </w:r>
            <w:r w:rsidRPr="000E3F8E">
              <w:rPr>
                <w:rFonts w:ascii="Tahoma" w:eastAsia="Arial" w:hAnsi="Tahoma" w:cs="Tahoma"/>
                <w:spacing w:val="-1"/>
                <w:sz w:val="22"/>
                <w:szCs w:val="22"/>
              </w:rPr>
              <w:t>l</w:t>
            </w:r>
            <w:r w:rsidRPr="000E3F8E">
              <w:rPr>
                <w:rFonts w:ascii="Tahoma" w:eastAsia="Arial" w:hAnsi="Tahoma" w:cs="Tahoma"/>
                <w:spacing w:val="1"/>
                <w:sz w:val="22"/>
                <w:szCs w:val="22"/>
              </w:rPr>
              <w:t>/</w:t>
            </w:r>
            <w:r w:rsidRPr="000E3F8E">
              <w:rPr>
                <w:rFonts w:ascii="Tahoma" w:eastAsia="Arial" w:hAnsi="Tahoma" w:cs="Tahoma"/>
                <w:sz w:val="22"/>
                <w:szCs w:val="22"/>
              </w:rPr>
              <w:t>co</w:t>
            </w:r>
            <w:r w:rsidRPr="000E3F8E">
              <w:rPr>
                <w:rFonts w:ascii="Tahoma" w:eastAsia="Arial" w:hAnsi="Tahoma" w:cs="Tahoma"/>
                <w:spacing w:val="-1"/>
                <w:sz w:val="22"/>
                <w:szCs w:val="22"/>
              </w:rPr>
              <w:t>ll</w:t>
            </w:r>
            <w:r w:rsidRPr="000E3F8E">
              <w:rPr>
                <w:rFonts w:ascii="Tahoma" w:eastAsia="Arial" w:hAnsi="Tahoma" w:cs="Tahoma"/>
                <w:sz w:val="22"/>
                <w:szCs w:val="22"/>
              </w:rPr>
              <w:t>e</w:t>
            </w:r>
            <w:r w:rsidRPr="000E3F8E">
              <w:rPr>
                <w:rFonts w:ascii="Tahoma" w:eastAsia="Arial" w:hAnsi="Tahoma" w:cs="Tahoma"/>
                <w:spacing w:val="2"/>
                <w:sz w:val="22"/>
                <w:szCs w:val="22"/>
              </w:rPr>
              <w:t>g</w:t>
            </w:r>
            <w:r w:rsidRPr="000E3F8E">
              <w:rPr>
                <w:rFonts w:ascii="Tahoma" w:eastAsia="Arial" w:hAnsi="Tahoma" w:cs="Tahoma"/>
                <w:sz w:val="22"/>
                <w:szCs w:val="22"/>
              </w:rPr>
              <w:t>e</w:t>
            </w:r>
            <w:r w:rsidRPr="000E3F8E">
              <w:rPr>
                <w:rFonts w:ascii="Tahoma" w:eastAsia="Arial" w:hAnsi="Tahoma" w:cs="Tahoma"/>
                <w:spacing w:val="-1"/>
                <w:sz w:val="22"/>
                <w:szCs w:val="22"/>
              </w:rPr>
              <w:t xml:space="preserve"> </w:t>
            </w:r>
            <w:r w:rsidRPr="000E3F8E">
              <w:rPr>
                <w:rFonts w:ascii="Tahoma" w:eastAsia="Arial" w:hAnsi="Tahoma" w:cs="Tahoma"/>
                <w:spacing w:val="1"/>
                <w:sz w:val="22"/>
                <w:szCs w:val="22"/>
              </w:rPr>
              <w:t>r</w:t>
            </w:r>
            <w:r w:rsidRPr="000E3F8E">
              <w:rPr>
                <w:rFonts w:ascii="Tahoma" w:eastAsia="Arial" w:hAnsi="Tahoma" w:cs="Tahoma"/>
                <w:spacing w:val="-3"/>
                <w:sz w:val="22"/>
                <w:szCs w:val="22"/>
              </w:rPr>
              <w:t>e</w:t>
            </w:r>
            <w:r w:rsidRPr="000E3F8E">
              <w:rPr>
                <w:rFonts w:ascii="Tahoma" w:eastAsia="Arial" w:hAnsi="Tahoma" w:cs="Tahoma"/>
                <w:spacing w:val="3"/>
                <w:sz w:val="22"/>
                <w:szCs w:val="22"/>
              </w:rPr>
              <w:t>f</w:t>
            </w:r>
            <w:r w:rsidRPr="000E3F8E">
              <w:rPr>
                <w:rFonts w:ascii="Tahoma" w:eastAsia="Arial" w:hAnsi="Tahoma" w:cs="Tahoma"/>
                <w:spacing w:val="-3"/>
                <w:sz w:val="22"/>
                <w:szCs w:val="22"/>
              </w:rPr>
              <w:t>e</w:t>
            </w:r>
            <w:r w:rsidRPr="000E3F8E">
              <w:rPr>
                <w:rFonts w:ascii="Tahoma" w:eastAsia="Arial" w:hAnsi="Tahoma" w:cs="Tahoma"/>
                <w:spacing w:val="1"/>
                <w:sz w:val="22"/>
                <w:szCs w:val="22"/>
              </w:rPr>
              <w:t>r</w:t>
            </w:r>
            <w:r w:rsidRPr="000E3F8E">
              <w:rPr>
                <w:rFonts w:ascii="Tahoma" w:eastAsia="Arial" w:hAnsi="Tahoma" w:cs="Tahoma"/>
                <w:sz w:val="22"/>
                <w:szCs w:val="22"/>
              </w:rPr>
              <w:t>e</w:t>
            </w:r>
            <w:r w:rsidRPr="000E3F8E">
              <w:rPr>
                <w:rFonts w:ascii="Tahoma" w:eastAsia="Arial" w:hAnsi="Tahoma" w:cs="Tahoma"/>
                <w:spacing w:val="-1"/>
                <w:sz w:val="22"/>
                <w:szCs w:val="22"/>
              </w:rPr>
              <w:t>e</w:t>
            </w:r>
            <w:r w:rsidRPr="000E3F8E">
              <w:rPr>
                <w:rFonts w:ascii="Tahoma" w:eastAsia="Arial" w:hAnsi="Tahoma" w:cs="Tahoma"/>
                <w:sz w:val="22"/>
                <w:szCs w:val="22"/>
              </w:rPr>
              <w:t>s.</w:t>
            </w:r>
          </w:p>
        </w:tc>
      </w:tr>
      <w:tr w:rsidR="00E856EA" w:rsidRPr="000E3F8E">
        <w:trPr>
          <w:trHeight w:hRule="exact" w:val="612"/>
        </w:trPr>
        <w:tc>
          <w:tcPr>
            <w:tcW w:w="5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56EA" w:rsidRPr="000E3F8E" w:rsidRDefault="000E5560">
            <w:pPr>
              <w:spacing w:before="88"/>
              <w:ind w:left="35"/>
              <w:rPr>
                <w:rFonts w:ascii="Tahoma" w:eastAsia="Arial" w:hAnsi="Tahoma" w:cs="Tahoma"/>
              </w:rPr>
            </w:pPr>
            <w:r w:rsidRPr="000E3F8E">
              <w:rPr>
                <w:rFonts w:ascii="Tahoma" w:eastAsia="Arial" w:hAnsi="Tahoma" w:cs="Tahoma"/>
                <w:sz w:val="22"/>
                <w:szCs w:val="22"/>
              </w:rPr>
              <w:t xml:space="preserve">1. </w:t>
            </w:r>
            <w:r w:rsidRPr="000E3F8E">
              <w:rPr>
                <w:rFonts w:ascii="Tahoma" w:eastAsia="Arial" w:hAnsi="Tahoma" w:cs="Tahoma"/>
                <w:spacing w:val="1"/>
                <w:sz w:val="22"/>
                <w:szCs w:val="22"/>
              </w:rPr>
              <w:t xml:space="preserve"> </w:t>
            </w:r>
            <w:r w:rsidRPr="000E3F8E">
              <w:rPr>
                <w:rFonts w:ascii="Tahoma" w:eastAsia="Arial" w:hAnsi="Tahoma" w:cs="Tahoma"/>
                <w:spacing w:val="-1"/>
                <w:sz w:val="22"/>
                <w:szCs w:val="22"/>
              </w:rPr>
              <w:t>N</w:t>
            </w:r>
            <w:r w:rsidRPr="000E3F8E">
              <w:rPr>
                <w:rFonts w:ascii="Tahoma" w:eastAsia="Arial" w:hAnsi="Tahoma" w:cs="Tahoma"/>
                <w:sz w:val="22"/>
                <w:szCs w:val="22"/>
              </w:rPr>
              <w:t>am</w:t>
            </w:r>
            <w:r w:rsidRPr="000E3F8E">
              <w:rPr>
                <w:rFonts w:ascii="Tahoma" w:eastAsia="Arial" w:hAnsi="Tahoma" w:cs="Tahoma"/>
                <w:spacing w:val="-2"/>
                <w:sz w:val="22"/>
                <w:szCs w:val="22"/>
              </w:rPr>
              <w:t>e</w:t>
            </w:r>
            <w:r w:rsidRPr="000E3F8E">
              <w:rPr>
                <w:rFonts w:ascii="Tahoma" w:eastAsia="Arial" w:hAnsi="Tahoma" w:cs="Tahoma"/>
                <w:sz w:val="22"/>
                <w:szCs w:val="22"/>
              </w:rPr>
              <w:t>:</w:t>
            </w:r>
            <w:r w:rsidRPr="000E3F8E">
              <w:rPr>
                <w:rFonts w:ascii="Tahoma" w:eastAsia="Arial" w:hAnsi="Tahoma" w:cs="Tahoma"/>
                <w:spacing w:val="-9"/>
                <w:sz w:val="22"/>
                <w:szCs w:val="22"/>
              </w:rPr>
              <w:t xml:space="preserve"> </w:t>
            </w:r>
            <w:r w:rsidRPr="000E3F8E">
              <w:rPr>
                <w:rFonts w:ascii="Tahoma" w:eastAsia="Arial" w:hAnsi="Tahoma" w:cs="Tahoma"/>
                <w:color w:val="808080"/>
                <w:spacing w:val="-1"/>
              </w:rPr>
              <w:t>E</w:t>
            </w:r>
            <w:r w:rsidRPr="000E3F8E">
              <w:rPr>
                <w:rFonts w:ascii="Tahoma" w:eastAsia="Arial" w:hAnsi="Tahoma" w:cs="Tahoma"/>
                <w:color w:val="808080"/>
              </w:rPr>
              <w:t>nt</w:t>
            </w:r>
            <w:r w:rsidRPr="000E3F8E">
              <w:rPr>
                <w:rFonts w:ascii="Tahoma" w:eastAsia="Arial" w:hAnsi="Tahoma" w:cs="Tahoma"/>
                <w:color w:val="808080"/>
                <w:spacing w:val="-1"/>
              </w:rPr>
              <w:t>e</w:t>
            </w:r>
            <w:r w:rsidRPr="000E3F8E">
              <w:rPr>
                <w:rFonts w:ascii="Tahoma" w:eastAsia="Arial" w:hAnsi="Tahoma" w:cs="Tahoma"/>
                <w:color w:val="808080"/>
              </w:rPr>
              <w:t>r</w:t>
            </w:r>
            <w:r w:rsidRPr="000E3F8E">
              <w:rPr>
                <w:rFonts w:ascii="Tahoma" w:eastAsia="Arial" w:hAnsi="Tahoma" w:cs="Tahoma"/>
                <w:color w:val="808080"/>
                <w:spacing w:val="-4"/>
              </w:rPr>
              <w:t xml:space="preserve"> </w:t>
            </w:r>
            <w:r w:rsidRPr="000E3F8E">
              <w:rPr>
                <w:rFonts w:ascii="Tahoma" w:eastAsia="Arial" w:hAnsi="Tahoma" w:cs="Tahoma"/>
                <w:color w:val="808080"/>
              </w:rPr>
              <w:t>t</w:t>
            </w:r>
            <w:r w:rsidRPr="000E3F8E">
              <w:rPr>
                <w:rFonts w:ascii="Tahoma" w:eastAsia="Arial" w:hAnsi="Tahoma" w:cs="Tahoma"/>
                <w:color w:val="808080"/>
                <w:spacing w:val="-1"/>
              </w:rPr>
              <w:t>e</w:t>
            </w:r>
            <w:r w:rsidRPr="000E3F8E">
              <w:rPr>
                <w:rFonts w:ascii="Tahoma" w:eastAsia="Arial" w:hAnsi="Tahoma" w:cs="Tahoma"/>
                <w:color w:val="808080"/>
                <w:spacing w:val="1"/>
              </w:rPr>
              <w:t>x</w:t>
            </w:r>
            <w:r w:rsidRPr="000E3F8E">
              <w:rPr>
                <w:rFonts w:ascii="Tahoma" w:eastAsia="Arial" w:hAnsi="Tahoma" w:cs="Tahoma"/>
                <w:color w:val="808080"/>
              </w:rPr>
              <w:t>t</w:t>
            </w:r>
            <w:r w:rsidRPr="000E3F8E">
              <w:rPr>
                <w:rFonts w:ascii="Tahoma" w:eastAsia="Arial" w:hAnsi="Tahoma" w:cs="Tahoma"/>
                <w:color w:val="808080"/>
                <w:spacing w:val="-3"/>
              </w:rPr>
              <w:t xml:space="preserve"> </w:t>
            </w:r>
            <w:r w:rsidRPr="000E3F8E">
              <w:rPr>
                <w:rFonts w:ascii="Tahoma" w:eastAsia="Arial" w:hAnsi="Tahoma" w:cs="Tahoma"/>
                <w:color w:val="808080"/>
                <w:spacing w:val="1"/>
              </w:rPr>
              <w:t>h</w:t>
            </w:r>
            <w:r w:rsidRPr="000E3F8E">
              <w:rPr>
                <w:rFonts w:ascii="Tahoma" w:eastAsia="Arial" w:hAnsi="Tahoma" w:cs="Tahoma"/>
                <w:color w:val="808080"/>
              </w:rPr>
              <w:t>ere</w:t>
            </w:r>
          </w:p>
        </w:tc>
        <w:tc>
          <w:tcPr>
            <w:tcW w:w="5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56EA" w:rsidRPr="000E3F8E" w:rsidRDefault="000E5560">
            <w:pPr>
              <w:spacing w:before="88"/>
              <w:ind w:left="35"/>
              <w:rPr>
                <w:rFonts w:ascii="Tahoma" w:eastAsia="Arial" w:hAnsi="Tahoma" w:cs="Tahoma"/>
              </w:rPr>
            </w:pPr>
            <w:r w:rsidRPr="000E3F8E">
              <w:rPr>
                <w:rFonts w:ascii="Tahoma" w:eastAsia="Arial" w:hAnsi="Tahoma" w:cs="Tahoma"/>
                <w:sz w:val="22"/>
                <w:szCs w:val="22"/>
              </w:rPr>
              <w:t xml:space="preserve">2. </w:t>
            </w:r>
            <w:r w:rsidRPr="000E3F8E">
              <w:rPr>
                <w:rFonts w:ascii="Tahoma" w:eastAsia="Arial" w:hAnsi="Tahoma" w:cs="Tahoma"/>
                <w:spacing w:val="1"/>
                <w:sz w:val="22"/>
                <w:szCs w:val="22"/>
              </w:rPr>
              <w:t xml:space="preserve"> </w:t>
            </w:r>
            <w:r w:rsidRPr="000E3F8E">
              <w:rPr>
                <w:rFonts w:ascii="Tahoma" w:eastAsia="Arial" w:hAnsi="Tahoma" w:cs="Tahoma"/>
                <w:spacing w:val="-1"/>
                <w:sz w:val="22"/>
                <w:szCs w:val="22"/>
              </w:rPr>
              <w:t>N</w:t>
            </w:r>
            <w:r w:rsidRPr="000E3F8E">
              <w:rPr>
                <w:rFonts w:ascii="Tahoma" w:eastAsia="Arial" w:hAnsi="Tahoma" w:cs="Tahoma"/>
                <w:sz w:val="22"/>
                <w:szCs w:val="22"/>
              </w:rPr>
              <w:t>am</w:t>
            </w:r>
            <w:r w:rsidRPr="000E3F8E">
              <w:rPr>
                <w:rFonts w:ascii="Tahoma" w:eastAsia="Arial" w:hAnsi="Tahoma" w:cs="Tahoma"/>
                <w:spacing w:val="-2"/>
                <w:sz w:val="22"/>
                <w:szCs w:val="22"/>
              </w:rPr>
              <w:t>e</w:t>
            </w:r>
            <w:r w:rsidRPr="000E3F8E">
              <w:rPr>
                <w:rFonts w:ascii="Tahoma" w:eastAsia="Arial" w:hAnsi="Tahoma" w:cs="Tahoma"/>
                <w:sz w:val="22"/>
                <w:szCs w:val="22"/>
              </w:rPr>
              <w:t>:</w:t>
            </w:r>
            <w:r w:rsidRPr="000E3F8E">
              <w:rPr>
                <w:rFonts w:ascii="Tahoma" w:eastAsia="Arial" w:hAnsi="Tahoma" w:cs="Tahoma"/>
                <w:spacing w:val="-9"/>
                <w:sz w:val="22"/>
                <w:szCs w:val="22"/>
              </w:rPr>
              <w:t xml:space="preserve"> </w:t>
            </w:r>
            <w:r w:rsidRPr="000E3F8E">
              <w:rPr>
                <w:rFonts w:ascii="Tahoma" w:eastAsia="Arial" w:hAnsi="Tahoma" w:cs="Tahoma"/>
                <w:color w:val="808080"/>
                <w:spacing w:val="-1"/>
              </w:rPr>
              <w:t>E</w:t>
            </w:r>
            <w:r w:rsidRPr="000E3F8E">
              <w:rPr>
                <w:rFonts w:ascii="Tahoma" w:eastAsia="Arial" w:hAnsi="Tahoma" w:cs="Tahoma"/>
                <w:color w:val="808080"/>
              </w:rPr>
              <w:t>nt</w:t>
            </w:r>
            <w:r w:rsidRPr="000E3F8E">
              <w:rPr>
                <w:rFonts w:ascii="Tahoma" w:eastAsia="Arial" w:hAnsi="Tahoma" w:cs="Tahoma"/>
                <w:color w:val="808080"/>
                <w:spacing w:val="-1"/>
              </w:rPr>
              <w:t>e</w:t>
            </w:r>
            <w:r w:rsidRPr="000E3F8E">
              <w:rPr>
                <w:rFonts w:ascii="Tahoma" w:eastAsia="Arial" w:hAnsi="Tahoma" w:cs="Tahoma"/>
                <w:color w:val="808080"/>
              </w:rPr>
              <w:t>r</w:t>
            </w:r>
            <w:r w:rsidRPr="000E3F8E">
              <w:rPr>
                <w:rFonts w:ascii="Tahoma" w:eastAsia="Arial" w:hAnsi="Tahoma" w:cs="Tahoma"/>
                <w:color w:val="808080"/>
                <w:spacing w:val="-4"/>
              </w:rPr>
              <w:t xml:space="preserve"> </w:t>
            </w:r>
            <w:r w:rsidRPr="000E3F8E">
              <w:rPr>
                <w:rFonts w:ascii="Tahoma" w:eastAsia="Arial" w:hAnsi="Tahoma" w:cs="Tahoma"/>
                <w:color w:val="808080"/>
              </w:rPr>
              <w:t>t</w:t>
            </w:r>
            <w:r w:rsidRPr="000E3F8E">
              <w:rPr>
                <w:rFonts w:ascii="Tahoma" w:eastAsia="Arial" w:hAnsi="Tahoma" w:cs="Tahoma"/>
                <w:color w:val="808080"/>
                <w:spacing w:val="-1"/>
              </w:rPr>
              <w:t>e</w:t>
            </w:r>
            <w:r w:rsidRPr="000E3F8E">
              <w:rPr>
                <w:rFonts w:ascii="Tahoma" w:eastAsia="Arial" w:hAnsi="Tahoma" w:cs="Tahoma"/>
                <w:color w:val="808080"/>
                <w:spacing w:val="1"/>
              </w:rPr>
              <w:t>x</w:t>
            </w:r>
            <w:r w:rsidRPr="000E3F8E">
              <w:rPr>
                <w:rFonts w:ascii="Tahoma" w:eastAsia="Arial" w:hAnsi="Tahoma" w:cs="Tahoma"/>
                <w:color w:val="808080"/>
              </w:rPr>
              <w:t>t</w:t>
            </w:r>
            <w:r w:rsidRPr="000E3F8E">
              <w:rPr>
                <w:rFonts w:ascii="Tahoma" w:eastAsia="Arial" w:hAnsi="Tahoma" w:cs="Tahoma"/>
                <w:color w:val="808080"/>
                <w:spacing w:val="-3"/>
              </w:rPr>
              <w:t xml:space="preserve"> </w:t>
            </w:r>
            <w:r w:rsidRPr="000E3F8E">
              <w:rPr>
                <w:rFonts w:ascii="Tahoma" w:eastAsia="Arial" w:hAnsi="Tahoma" w:cs="Tahoma"/>
                <w:color w:val="808080"/>
                <w:spacing w:val="1"/>
              </w:rPr>
              <w:t>h</w:t>
            </w:r>
            <w:r w:rsidRPr="000E3F8E">
              <w:rPr>
                <w:rFonts w:ascii="Tahoma" w:eastAsia="Arial" w:hAnsi="Tahoma" w:cs="Tahoma"/>
                <w:color w:val="808080"/>
              </w:rPr>
              <w:t>ere</w:t>
            </w:r>
          </w:p>
        </w:tc>
      </w:tr>
      <w:tr w:rsidR="00E856EA">
        <w:trPr>
          <w:trHeight w:hRule="exact" w:val="1946"/>
        </w:trPr>
        <w:tc>
          <w:tcPr>
            <w:tcW w:w="5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56EA" w:rsidRPr="000E3F8E" w:rsidRDefault="000E5560">
            <w:pPr>
              <w:spacing w:line="240" w:lineRule="exact"/>
              <w:ind w:left="35"/>
              <w:rPr>
                <w:rFonts w:ascii="Tahoma" w:eastAsia="Arial" w:hAnsi="Tahoma" w:cs="Tahoma"/>
                <w:sz w:val="22"/>
                <w:szCs w:val="22"/>
              </w:rPr>
            </w:pPr>
            <w:r w:rsidRPr="000E3F8E">
              <w:rPr>
                <w:rFonts w:ascii="Tahoma" w:eastAsia="Arial" w:hAnsi="Tahoma" w:cs="Tahoma"/>
                <w:spacing w:val="-1"/>
                <w:sz w:val="22"/>
                <w:szCs w:val="22"/>
              </w:rPr>
              <w:t>A</w:t>
            </w:r>
            <w:r w:rsidRPr="000E3F8E">
              <w:rPr>
                <w:rFonts w:ascii="Tahoma" w:eastAsia="Arial" w:hAnsi="Tahoma" w:cs="Tahoma"/>
                <w:sz w:val="22"/>
                <w:szCs w:val="22"/>
              </w:rPr>
              <w:t>d</w:t>
            </w:r>
            <w:r w:rsidRPr="000E3F8E">
              <w:rPr>
                <w:rFonts w:ascii="Tahoma" w:eastAsia="Arial" w:hAnsi="Tahoma" w:cs="Tahoma"/>
                <w:spacing w:val="-1"/>
                <w:sz w:val="22"/>
                <w:szCs w:val="22"/>
              </w:rPr>
              <w:t>d</w:t>
            </w:r>
            <w:r w:rsidRPr="000E3F8E">
              <w:rPr>
                <w:rFonts w:ascii="Tahoma" w:eastAsia="Arial" w:hAnsi="Tahoma" w:cs="Tahoma"/>
                <w:spacing w:val="1"/>
                <w:sz w:val="22"/>
                <w:szCs w:val="22"/>
              </w:rPr>
              <w:t>r</w:t>
            </w:r>
            <w:r w:rsidRPr="000E3F8E">
              <w:rPr>
                <w:rFonts w:ascii="Tahoma" w:eastAsia="Arial" w:hAnsi="Tahoma" w:cs="Tahoma"/>
                <w:sz w:val="22"/>
                <w:szCs w:val="22"/>
              </w:rPr>
              <w:t>ess</w:t>
            </w:r>
          </w:p>
          <w:p w:rsidR="00E856EA" w:rsidRDefault="000E5560">
            <w:pPr>
              <w:spacing w:before="1"/>
              <w:ind w:left="35"/>
              <w:rPr>
                <w:rFonts w:ascii="Arial" w:eastAsia="Arial" w:hAnsi="Arial" w:cs="Arial"/>
              </w:rPr>
            </w:pPr>
            <w:r w:rsidRPr="000E3F8E">
              <w:rPr>
                <w:rFonts w:ascii="Tahoma" w:eastAsia="Arial" w:hAnsi="Tahoma" w:cs="Tahoma"/>
                <w:color w:val="808080"/>
                <w:spacing w:val="-1"/>
              </w:rPr>
              <w:t>E</w:t>
            </w:r>
            <w:r w:rsidRPr="000E3F8E">
              <w:rPr>
                <w:rFonts w:ascii="Tahoma" w:eastAsia="Arial" w:hAnsi="Tahoma" w:cs="Tahoma"/>
                <w:color w:val="808080"/>
              </w:rPr>
              <w:t>nt</w:t>
            </w:r>
            <w:r w:rsidRPr="000E3F8E">
              <w:rPr>
                <w:rFonts w:ascii="Tahoma" w:eastAsia="Arial" w:hAnsi="Tahoma" w:cs="Tahoma"/>
                <w:color w:val="808080"/>
                <w:spacing w:val="-1"/>
              </w:rPr>
              <w:t>e</w:t>
            </w:r>
            <w:r w:rsidRPr="000E3F8E">
              <w:rPr>
                <w:rFonts w:ascii="Tahoma" w:eastAsia="Arial" w:hAnsi="Tahoma" w:cs="Tahoma"/>
                <w:color w:val="808080"/>
              </w:rPr>
              <w:t>r</w:t>
            </w:r>
            <w:r w:rsidRPr="000E3F8E">
              <w:rPr>
                <w:rFonts w:ascii="Tahoma" w:eastAsia="Arial" w:hAnsi="Tahoma" w:cs="Tahoma"/>
                <w:color w:val="808080"/>
                <w:spacing w:val="-2"/>
              </w:rPr>
              <w:t xml:space="preserve"> </w:t>
            </w:r>
            <w:r w:rsidRPr="000E3F8E">
              <w:rPr>
                <w:rFonts w:ascii="Tahoma" w:eastAsia="Arial" w:hAnsi="Tahoma" w:cs="Tahoma"/>
                <w:color w:val="808080"/>
              </w:rPr>
              <w:t>text</w:t>
            </w:r>
            <w:r w:rsidRPr="000E3F8E">
              <w:rPr>
                <w:rFonts w:ascii="Tahoma" w:eastAsia="Arial" w:hAnsi="Tahoma" w:cs="Tahoma"/>
                <w:color w:val="808080"/>
                <w:spacing w:val="-3"/>
              </w:rPr>
              <w:t xml:space="preserve"> </w:t>
            </w:r>
            <w:r w:rsidRPr="000E3F8E">
              <w:rPr>
                <w:rFonts w:ascii="Tahoma" w:eastAsia="Arial" w:hAnsi="Tahoma" w:cs="Tahoma"/>
                <w:color w:val="808080"/>
                <w:spacing w:val="1"/>
              </w:rPr>
              <w:t>h</w:t>
            </w:r>
            <w:r w:rsidRPr="000E3F8E">
              <w:rPr>
                <w:rFonts w:ascii="Tahoma" w:eastAsia="Arial" w:hAnsi="Tahoma" w:cs="Tahoma"/>
                <w:color w:val="808080"/>
              </w:rPr>
              <w:t>ere</w:t>
            </w:r>
          </w:p>
        </w:tc>
        <w:tc>
          <w:tcPr>
            <w:tcW w:w="5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56EA" w:rsidRPr="000E3F8E" w:rsidRDefault="000E5560">
            <w:pPr>
              <w:spacing w:line="240" w:lineRule="exact"/>
              <w:ind w:left="35"/>
              <w:rPr>
                <w:rFonts w:ascii="Tahoma" w:eastAsia="Arial" w:hAnsi="Tahoma" w:cs="Tahoma"/>
                <w:sz w:val="22"/>
                <w:szCs w:val="22"/>
              </w:rPr>
            </w:pPr>
            <w:r w:rsidRPr="000E3F8E">
              <w:rPr>
                <w:rFonts w:ascii="Tahoma" w:eastAsia="Arial" w:hAnsi="Tahoma" w:cs="Tahoma"/>
                <w:spacing w:val="-1"/>
                <w:sz w:val="22"/>
                <w:szCs w:val="22"/>
              </w:rPr>
              <w:t>A</w:t>
            </w:r>
            <w:r w:rsidRPr="000E3F8E">
              <w:rPr>
                <w:rFonts w:ascii="Tahoma" w:eastAsia="Arial" w:hAnsi="Tahoma" w:cs="Tahoma"/>
                <w:sz w:val="22"/>
                <w:szCs w:val="22"/>
              </w:rPr>
              <w:t>d</w:t>
            </w:r>
            <w:r w:rsidRPr="000E3F8E">
              <w:rPr>
                <w:rFonts w:ascii="Tahoma" w:eastAsia="Arial" w:hAnsi="Tahoma" w:cs="Tahoma"/>
                <w:spacing w:val="-1"/>
                <w:sz w:val="22"/>
                <w:szCs w:val="22"/>
              </w:rPr>
              <w:t>d</w:t>
            </w:r>
            <w:r w:rsidRPr="000E3F8E">
              <w:rPr>
                <w:rFonts w:ascii="Tahoma" w:eastAsia="Arial" w:hAnsi="Tahoma" w:cs="Tahoma"/>
                <w:spacing w:val="1"/>
                <w:sz w:val="22"/>
                <w:szCs w:val="22"/>
              </w:rPr>
              <w:t>r</w:t>
            </w:r>
            <w:r w:rsidRPr="000E3F8E">
              <w:rPr>
                <w:rFonts w:ascii="Tahoma" w:eastAsia="Arial" w:hAnsi="Tahoma" w:cs="Tahoma"/>
                <w:sz w:val="22"/>
                <w:szCs w:val="22"/>
              </w:rPr>
              <w:t>ess</w:t>
            </w:r>
          </w:p>
          <w:p w:rsidR="00E856EA" w:rsidRDefault="000E5560">
            <w:pPr>
              <w:spacing w:before="1"/>
              <w:ind w:left="35"/>
              <w:rPr>
                <w:rFonts w:ascii="Arial" w:eastAsia="Arial" w:hAnsi="Arial" w:cs="Arial"/>
              </w:rPr>
            </w:pPr>
            <w:r w:rsidRPr="000E3F8E">
              <w:rPr>
                <w:rFonts w:ascii="Tahoma" w:eastAsia="Arial" w:hAnsi="Tahoma" w:cs="Tahoma"/>
                <w:color w:val="808080"/>
                <w:spacing w:val="-1"/>
              </w:rPr>
              <w:t>E</w:t>
            </w:r>
            <w:r w:rsidRPr="000E3F8E">
              <w:rPr>
                <w:rFonts w:ascii="Tahoma" w:eastAsia="Arial" w:hAnsi="Tahoma" w:cs="Tahoma"/>
                <w:color w:val="808080"/>
              </w:rPr>
              <w:t>nt</w:t>
            </w:r>
            <w:r w:rsidRPr="000E3F8E">
              <w:rPr>
                <w:rFonts w:ascii="Tahoma" w:eastAsia="Arial" w:hAnsi="Tahoma" w:cs="Tahoma"/>
                <w:color w:val="808080"/>
                <w:spacing w:val="-1"/>
              </w:rPr>
              <w:t>e</w:t>
            </w:r>
            <w:r w:rsidRPr="000E3F8E">
              <w:rPr>
                <w:rFonts w:ascii="Tahoma" w:eastAsia="Arial" w:hAnsi="Tahoma" w:cs="Tahoma"/>
                <w:color w:val="808080"/>
              </w:rPr>
              <w:t>r</w:t>
            </w:r>
            <w:r w:rsidRPr="000E3F8E">
              <w:rPr>
                <w:rFonts w:ascii="Tahoma" w:eastAsia="Arial" w:hAnsi="Tahoma" w:cs="Tahoma"/>
                <w:color w:val="808080"/>
                <w:spacing w:val="-2"/>
              </w:rPr>
              <w:t xml:space="preserve"> </w:t>
            </w:r>
            <w:r w:rsidRPr="000E3F8E">
              <w:rPr>
                <w:rFonts w:ascii="Tahoma" w:eastAsia="Arial" w:hAnsi="Tahoma" w:cs="Tahoma"/>
                <w:color w:val="808080"/>
              </w:rPr>
              <w:t>text</w:t>
            </w:r>
            <w:r w:rsidRPr="000E3F8E">
              <w:rPr>
                <w:rFonts w:ascii="Tahoma" w:eastAsia="Arial" w:hAnsi="Tahoma" w:cs="Tahoma"/>
                <w:color w:val="808080"/>
                <w:spacing w:val="-3"/>
              </w:rPr>
              <w:t xml:space="preserve"> </w:t>
            </w:r>
            <w:r w:rsidRPr="000E3F8E">
              <w:rPr>
                <w:rFonts w:ascii="Tahoma" w:eastAsia="Arial" w:hAnsi="Tahoma" w:cs="Tahoma"/>
                <w:color w:val="808080"/>
                <w:spacing w:val="1"/>
              </w:rPr>
              <w:t>h</w:t>
            </w:r>
            <w:r w:rsidRPr="000E3F8E">
              <w:rPr>
                <w:rFonts w:ascii="Tahoma" w:eastAsia="Arial" w:hAnsi="Tahoma" w:cs="Tahoma"/>
                <w:color w:val="808080"/>
              </w:rPr>
              <w:t>ere</w:t>
            </w:r>
          </w:p>
        </w:tc>
      </w:tr>
      <w:tr w:rsidR="00E856EA">
        <w:trPr>
          <w:trHeight w:hRule="exact" w:val="521"/>
        </w:trPr>
        <w:tc>
          <w:tcPr>
            <w:tcW w:w="5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56EA" w:rsidRPr="000E3F8E" w:rsidRDefault="000E5560">
            <w:pPr>
              <w:spacing w:line="240" w:lineRule="exact"/>
              <w:ind w:left="35"/>
              <w:rPr>
                <w:rFonts w:ascii="Tahoma" w:eastAsia="Arial" w:hAnsi="Tahoma" w:cs="Tahoma"/>
              </w:rPr>
            </w:pPr>
            <w:r w:rsidRPr="000E3F8E">
              <w:rPr>
                <w:rFonts w:ascii="Tahoma" w:eastAsia="Arial" w:hAnsi="Tahoma" w:cs="Tahoma"/>
                <w:spacing w:val="-1"/>
                <w:sz w:val="22"/>
                <w:szCs w:val="22"/>
              </w:rPr>
              <w:t>P</w:t>
            </w:r>
            <w:r w:rsidRPr="000E3F8E">
              <w:rPr>
                <w:rFonts w:ascii="Tahoma" w:eastAsia="Arial" w:hAnsi="Tahoma" w:cs="Tahoma"/>
                <w:sz w:val="22"/>
                <w:szCs w:val="22"/>
              </w:rPr>
              <w:t>h</w:t>
            </w:r>
            <w:r w:rsidRPr="000E3F8E">
              <w:rPr>
                <w:rFonts w:ascii="Tahoma" w:eastAsia="Arial" w:hAnsi="Tahoma" w:cs="Tahoma"/>
                <w:spacing w:val="-1"/>
                <w:sz w:val="22"/>
                <w:szCs w:val="22"/>
              </w:rPr>
              <w:t>o</w:t>
            </w:r>
            <w:r w:rsidRPr="000E3F8E">
              <w:rPr>
                <w:rFonts w:ascii="Tahoma" w:eastAsia="Arial" w:hAnsi="Tahoma" w:cs="Tahoma"/>
                <w:sz w:val="22"/>
                <w:szCs w:val="22"/>
              </w:rPr>
              <w:t>ne</w:t>
            </w:r>
            <w:r w:rsidRPr="000E3F8E">
              <w:rPr>
                <w:rFonts w:ascii="Tahoma" w:eastAsia="Arial" w:hAnsi="Tahoma" w:cs="Tahoma"/>
                <w:spacing w:val="1"/>
                <w:sz w:val="22"/>
                <w:szCs w:val="22"/>
              </w:rPr>
              <w:t xml:space="preserve"> </w:t>
            </w:r>
            <w:r w:rsidRPr="000E3F8E">
              <w:rPr>
                <w:rFonts w:ascii="Tahoma" w:eastAsia="Arial" w:hAnsi="Tahoma" w:cs="Tahoma"/>
                <w:sz w:val="22"/>
                <w:szCs w:val="22"/>
              </w:rPr>
              <w:t>n</w:t>
            </w:r>
            <w:r w:rsidRPr="000E3F8E">
              <w:rPr>
                <w:rFonts w:ascii="Tahoma" w:eastAsia="Arial" w:hAnsi="Tahoma" w:cs="Tahoma"/>
                <w:spacing w:val="-1"/>
                <w:sz w:val="22"/>
                <w:szCs w:val="22"/>
              </w:rPr>
              <w:t>u</w:t>
            </w:r>
            <w:r w:rsidRPr="000E3F8E">
              <w:rPr>
                <w:rFonts w:ascii="Tahoma" w:eastAsia="Arial" w:hAnsi="Tahoma" w:cs="Tahoma"/>
                <w:spacing w:val="1"/>
                <w:sz w:val="22"/>
                <w:szCs w:val="22"/>
              </w:rPr>
              <w:t>m</w:t>
            </w:r>
            <w:r w:rsidRPr="000E3F8E">
              <w:rPr>
                <w:rFonts w:ascii="Tahoma" w:eastAsia="Arial" w:hAnsi="Tahoma" w:cs="Tahoma"/>
                <w:sz w:val="22"/>
                <w:szCs w:val="22"/>
              </w:rPr>
              <w:t>b</w:t>
            </w:r>
            <w:r w:rsidRPr="000E3F8E">
              <w:rPr>
                <w:rFonts w:ascii="Tahoma" w:eastAsia="Arial" w:hAnsi="Tahoma" w:cs="Tahoma"/>
                <w:spacing w:val="-3"/>
                <w:sz w:val="22"/>
                <w:szCs w:val="22"/>
              </w:rPr>
              <w:t>e</w:t>
            </w:r>
            <w:r w:rsidRPr="000E3F8E">
              <w:rPr>
                <w:rFonts w:ascii="Tahoma" w:eastAsia="Arial" w:hAnsi="Tahoma" w:cs="Tahoma"/>
                <w:spacing w:val="1"/>
                <w:sz w:val="22"/>
                <w:szCs w:val="22"/>
              </w:rPr>
              <w:t>r</w:t>
            </w:r>
            <w:r w:rsidRPr="000E3F8E">
              <w:rPr>
                <w:rFonts w:ascii="Tahoma" w:eastAsia="Arial" w:hAnsi="Tahoma" w:cs="Tahoma"/>
                <w:sz w:val="22"/>
                <w:szCs w:val="22"/>
              </w:rPr>
              <w:t>:</w:t>
            </w:r>
            <w:r w:rsidRPr="000E3F8E">
              <w:rPr>
                <w:rFonts w:ascii="Tahoma" w:eastAsia="Arial" w:hAnsi="Tahoma" w:cs="Tahoma"/>
                <w:spacing w:val="-9"/>
                <w:sz w:val="22"/>
                <w:szCs w:val="22"/>
              </w:rPr>
              <w:t xml:space="preserve"> </w:t>
            </w:r>
            <w:r w:rsidRPr="000E3F8E">
              <w:rPr>
                <w:rFonts w:ascii="Tahoma" w:eastAsia="Arial" w:hAnsi="Tahoma" w:cs="Tahoma"/>
                <w:color w:val="808080"/>
                <w:spacing w:val="-1"/>
              </w:rPr>
              <w:t>E</w:t>
            </w:r>
            <w:r w:rsidRPr="000E3F8E">
              <w:rPr>
                <w:rFonts w:ascii="Tahoma" w:eastAsia="Arial" w:hAnsi="Tahoma" w:cs="Tahoma"/>
                <w:color w:val="808080"/>
              </w:rPr>
              <w:t>nt</w:t>
            </w:r>
            <w:r w:rsidRPr="000E3F8E">
              <w:rPr>
                <w:rFonts w:ascii="Tahoma" w:eastAsia="Arial" w:hAnsi="Tahoma" w:cs="Tahoma"/>
                <w:color w:val="808080"/>
                <w:spacing w:val="-1"/>
              </w:rPr>
              <w:t>e</w:t>
            </w:r>
            <w:r w:rsidRPr="000E3F8E">
              <w:rPr>
                <w:rFonts w:ascii="Tahoma" w:eastAsia="Arial" w:hAnsi="Tahoma" w:cs="Tahoma"/>
                <w:color w:val="808080"/>
              </w:rPr>
              <w:t>r</w:t>
            </w:r>
            <w:r w:rsidRPr="000E3F8E">
              <w:rPr>
                <w:rFonts w:ascii="Tahoma" w:eastAsia="Arial" w:hAnsi="Tahoma" w:cs="Tahoma"/>
                <w:color w:val="808080"/>
                <w:spacing w:val="-4"/>
              </w:rPr>
              <w:t xml:space="preserve"> </w:t>
            </w:r>
            <w:r w:rsidRPr="000E3F8E">
              <w:rPr>
                <w:rFonts w:ascii="Tahoma" w:eastAsia="Arial" w:hAnsi="Tahoma" w:cs="Tahoma"/>
                <w:color w:val="808080"/>
              </w:rPr>
              <w:t>t</w:t>
            </w:r>
            <w:r w:rsidRPr="000E3F8E">
              <w:rPr>
                <w:rFonts w:ascii="Tahoma" w:eastAsia="Arial" w:hAnsi="Tahoma" w:cs="Tahoma"/>
                <w:color w:val="808080"/>
                <w:spacing w:val="-1"/>
              </w:rPr>
              <w:t>e</w:t>
            </w:r>
            <w:r w:rsidRPr="000E3F8E">
              <w:rPr>
                <w:rFonts w:ascii="Tahoma" w:eastAsia="Arial" w:hAnsi="Tahoma" w:cs="Tahoma"/>
                <w:color w:val="808080"/>
                <w:spacing w:val="1"/>
              </w:rPr>
              <w:t>x</w:t>
            </w:r>
            <w:r w:rsidRPr="000E3F8E">
              <w:rPr>
                <w:rFonts w:ascii="Tahoma" w:eastAsia="Arial" w:hAnsi="Tahoma" w:cs="Tahoma"/>
                <w:color w:val="808080"/>
              </w:rPr>
              <w:t>t</w:t>
            </w:r>
            <w:r w:rsidRPr="000E3F8E">
              <w:rPr>
                <w:rFonts w:ascii="Tahoma" w:eastAsia="Arial" w:hAnsi="Tahoma" w:cs="Tahoma"/>
                <w:color w:val="808080"/>
                <w:spacing w:val="-3"/>
              </w:rPr>
              <w:t xml:space="preserve"> </w:t>
            </w:r>
            <w:r w:rsidRPr="000E3F8E">
              <w:rPr>
                <w:rFonts w:ascii="Tahoma" w:eastAsia="Arial" w:hAnsi="Tahoma" w:cs="Tahoma"/>
                <w:color w:val="808080"/>
                <w:spacing w:val="-1"/>
              </w:rPr>
              <w:t>h</w:t>
            </w:r>
            <w:r w:rsidRPr="000E3F8E">
              <w:rPr>
                <w:rFonts w:ascii="Tahoma" w:eastAsia="Arial" w:hAnsi="Tahoma" w:cs="Tahoma"/>
                <w:color w:val="808080"/>
              </w:rPr>
              <w:t>ere</w:t>
            </w:r>
          </w:p>
        </w:tc>
        <w:tc>
          <w:tcPr>
            <w:tcW w:w="5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56EA" w:rsidRPr="000E3F8E" w:rsidRDefault="000E5560">
            <w:pPr>
              <w:spacing w:line="220" w:lineRule="exact"/>
              <w:ind w:left="35"/>
              <w:rPr>
                <w:rFonts w:ascii="Tahoma" w:eastAsia="Arial" w:hAnsi="Tahoma" w:cs="Tahoma"/>
              </w:rPr>
            </w:pPr>
            <w:r w:rsidRPr="000E3F8E">
              <w:rPr>
                <w:rFonts w:ascii="Tahoma" w:eastAsia="Arial" w:hAnsi="Tahoma" w:cs="Tahoma"/>
                <w:color w:val="808080"/>
                <w:spacing w:val="-1"/>
              </w:rPr>
              <w:t>E</w:t>
            </w:r>
            <w:r w:rsidRPr="000E3F8E">
              <w:rPr>
                <w:rFonts w:ascii="Tahoma" w:eastAsia="Arial" w:hAnsi="Tahoma" w:cs="Tahoma"/>
                <w:color w:val="808080"/>
              </w:rPr>
              <w:t>nt</w:t>
            </w:r>
            <w:r w:rsidRPr="000E3F8E">
              <w:rPr>
                <w:rFonts w:ascii="Tahoma" w:eastAsia="Arial" w:hAnsi="Tahoma" w:cs="Tahoma"/>
                <w:color w:val="808080"/>
                <w:spacing w:val="-1"/>
              </w:rPr>
              <w:t>e</w:t>
            </w:r>
            <w:r w:rsidRPr="000E3F8E">
              <w:rPr>
                <w:rFonts w:ascii="Tahoma" w:eastAsia="Arial" w:hAnsi="Tahoma" w:cs="Tahoma"/>
                <w:color w:val="808080"/>
              </w:rPr>
              <w:t>r</w:t>
            </w:r>
            <w:r w:rsidRPr="000E3F8E">
              <w:rPr>
                <w:rFonts w:ascii="Tahoma" w:eastAsia="Arial" w:hAnsi="Tahoma" w:cs="Tahoma"/>
                <w:color w:val="808080"/>
                <w:spacing w:val="-2"/>
              </w:rPr>
              <w:t xml:space="preserve"> </w:t>
            </w:r>
            <w:r w:rsidRPr="000E3F8E">
              <w:rPr>
                <w:rFonts w:ascii="Tahoma" w:eastAsia="Arial" w:hAnsi="Tahoma" w:cs="Tahoma"/>
                <w:color w:val="808080"/>
              </w:rPr>
              <w:t>text</w:t>
            </w:r>
            <w:r w:rsidRPr="000E3F8E">
              <w:rPr>
                <w:rFonts w:ascii="Tahoma" w:eastAsia="Arial" w:hAnsi="Tahoma" w:cs="Tahoma"/>
                <w:color w:val="808080"/>
                <w:spacing w:val="-3"/>
              </w:rPr>
              <w:t xml:space="preserve"> </w:t>
            </w:r>
            <w:r w:rsidRPr="000E3F8E">
              <w:rPr>
                <w:rFonts w:ascii="Tahoma" w:eastAsia="Arial" w:hAnsi="Tahoma" w:cs="Tahoma"/>
                <w:color w:val="808080"/>
                <w:spacing w:val="1"/>
              </w:rPr>
              <w:t>h</w:t>
            </w:r>
            <w:r w:rsidRPr="000E3F8E">
              <w:rPr>
                <w:rFonts w:ascii="Tahoma" w:eastAsia="Arial" w:hAnsi="Tahoma" w:cs="Tahoma"/>
                <w:color w:val="808080"/>
              </w:rPr>
              <w:t>ere</w:t>
            </w:r>
          </w:p>
        </w:tc>
      </w:tr>
      <w:tr w:rsidR="00E856EA">
        <w:trPr>
          <w:trHeight w:hRule="exact" w:val="521"/>
        </w:trPr>
        <w:tc>
          <w:tcPr>
            <w:tcW w:w="5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56EA" w:rsidRPr="000E3F8E" w:rsidRDefault="000E5560">
            <w:pPr>
              <w:spacing w:line="240" w:lineRule="exact"/>
              <w:ind w:left="35"/>
              <w:rPr>
                <w:rFonts w:ascii="Tahoma" w:eastAsia="Arial" w:hAnsi="Tahoma" w:cs="Tahoma"/>
              </w:rPr>
            </w:pPr>
            <w:r w:rsidRPr="000E3F8E">
              <w:rPr>
                <w:rFonts w:ascii="Tahoma" w:eastAsia="Arial" w:hAnsi="Tahoma" w:cs="Tahoma"/>
                <w:spacing w:val="-1"/>
                <w:sz w:val="22"/>
                <w:szCs w:val="22"/>
              </w:rPr>
              <w:t>E</w:t>
            </w:r>
            <w:r w:rsidRPr="000E3F8E">
              <w:rPr>
                <w:rFonts w:ascii="Tahoma" w:eastAsia="Arial" w:hAnsi="Tahoma" w:cs="Tahoma"/>
                <w:spacing w:val="1"/>
                <w:sz w:val="22"/>
                <w:szCs w:val="22"/>
              </w:rPr>
              <w:t>m</w:t>
            </w:r>
            <w:r w:rsidRPr="000E3F8E">
              <w:rPr>
                <w:rFonts w:ascii="Tahoma" w:eastAsia="Arial" w:hAnsi="Tahoma" w:cs="Tahoma"/>
                <w:sz w:val="22"/>
                <w:szCs w:val="22"/>
              </w:rPr>
              <w:t>a</w:t>
            </w:r>
            <w:r w:rsidRPr="000E3F8E">
              <w:rPr>
                <w:rFonts w:ascii="Tahoma" w:eastAsia="Arial" w:hAnsi="Tahoma" w:cs="Tahoma"/>
                <w:spacing w:val="-1"/>
                <w:sz w:val="22"/>
                <w:szCs w:val="22"/>
              </w:rPr>
              <w:t>i</w:t>
            </w:r>
            <w:r w:rsidRPr="000E3F8E">
              <w:rPr>
                <w:rFonts w:ascii="Tahoma" w:eastAsia="Arial" w:hAnsi="Tahoma" w:cs="Tahoma"/>
                <w:sz w:val="22"/>
                <w:szCs w:val="22"/>
              </w:rPr>
              <w:t>l a</w:t>
            </w:r>
            <w:r w:rsidRPr="000E3F8E">
              <w:rPr>
                <w:rFonts w:ascii="Tahoma" w:eastAsia="Arial" w:hAnsi="Tahoma" w:cs="Tahoma"/>
                <w:spacing w:val="-1"/>
                <w:sz w:val="22"/>
                <w:szCs w:val="22"/>
              </w:rPr>
              <w:t>d</w:t>
            </w:r>
            <w:r w:rsidRPr="000E3F8E">
              <w:rPr>
                <w:rFonts w:ascii="Tahoma" w:eastAsia="Arial" w:hAnsi="Tahoma" w:cs="Tahoma"/>
                <w:sz w:val="22"/>
                <w:szCs w:val="22"/>
              </w:rPr>
              <w:t>dres</w:t>
            </w:r>
            <w:r w:rsidRPr="000E3F8E">
              <w:rPr>
                <w:rFonts w:ascii="Tahoma" w:eastAsia="Arial" w:hAnsi="Tahoma" w:cs="Tahoma"/>
                <w:spacing w:val="-2"/>
                <w:sz w:val="22"/>
                <w:szCs w:val="22"/>
              </w:rPr>
              <w:t>s</w:t>
            </w:r>
            <w:r w:rsidRPr="000E3F8E">
              <w:rPr>
                <w:rFonts w:ascii="Tahoma" w:eastAsia="Arial" w:hAnsi="Tahoma" w:cs="Tahoma"/>
                <w:sz w:val="22"/>
                <w:szCs w:val="22"/>
              </w:rPr>
              <w:t>:</w:t>
            </w:r>
            <w:r w:rsidRPr="000E3F8E">
              <w:rPr>
                <w:rFonts w:ascii="Tahoma" w:eastAsia="Arial" w:hAnsi="Tahoma" w:cs="Tahoma"/>
                <w:spacing w:val="-9"/>
                <w:sz w:val="22"/>
                <w:szCs w:val="22"/>
              </w:rPr>
              <w:t xml:space="preserve"> </w:t>
            </w:r>
            <w:r w:rsidRPr="000E3F8E">
              <w:rPr>
                <w:rFonts w:ascii="Tahoma" w:eastAsia="Arial" w:hAnsi="Tahoma" w:cs="Tahoma"/>
                <w:color w:val="808080"/>
                <w:spacing w:val="-1"/>
              </w:rPr>
              <w:t>E</w:t>
            </w:r>
            <w:r w:rsidRPr="000E3F8E">
              <w:rPr>
                <w:rFonts w:ascii="Tahoma" w:eastAsia="Arial" w:hAnsi="Tahoma" w:cs="Tahoma"/>
                <w:color w:val="808080"/>
              </w:rPr>
              <w:t>nt</w:t>
            </w:r>
            <w:r w:rsidRPr="000E3F8E">
              <w:rPr>
                <w:rFonts w:ascii="Tahoma" w:eastAsia="Arial" w:hAnsi="Tahoma" w:cs="Tahoma"/>
                <w:color w:val="808080"/>
                <w:spacing w:val="-1"/>
              </w:rPr>
              <w:t>e</w:t>
            </w:r>
            <w:r w:rsidRPr="000E3F8E">
              <w:rPr>
                <w:rFonts w:ascii="Tahoma" w:eastAsia="Arial" w:hAnsi="Tahoma" w:cs="Tahoma"/>
                <w:color w:val="808080"/>
              </w:rPr>
              <w:t>r</w:t>
            </w:r>
            <w:r w:rsidRPr="000E3F8E">
              <w:rPr>
                <w:rFonts w:ascii="Tahoma" w:eastAsia="Arial" w:hAnsi="Tahoma" w:cs="Tahoma"/>
                <w:color w:val="808080"/>
                <w:spacing w:val="-4"/>
              </w:rPr>
              <w:t xml:space="preserve"> </w:t>
            </w:r>
            <w:r w:rsidRPr="000E3F8E">
              <w:rPr>
                <w:rFonts w:ascii="Tahoma" w:eastAsia="Arial" w:hAnsi="Tahoma" w:cs="Tahoma"/>
                <w:color w:val="808080"/>
              </w:rPr>
              <w:t>t</w:t>
            </w:r>
            <w:r w:rsidRPr="000E3F8E">
              <w:rPr>
                <w:rFonts w:ascii="Tahoma" w:eastAsia="Arial" w:hAnsi="Tahoma" w:cs="Tahoma"/>
                <w:color w:val="808080"/>
                <w:spacing w:val="-1"/>
              </w:rPr>
              <w:t>e</w:t>
            </w:r>
            <w:r w:rsidRPr="000E3F8E">
              <w:rPr>
                <w:rFonts w:ascii="Tahoma" w:eastAsia="Arial" w:hAnsi="Tahoma" w:cs="Tahoma"/>
                <w:color w:val="808080"/>
                <w:spacing w:val="1"/>
              </w:rPr>
              <w:t>x</w:t>
            </w:r>
            <w:r w:rsidRPr="000E3F8E">
              <w:rPr>
                <w:rFonts w:ascii="Tahoma" w:eastAsia="Arial" w:hAnsi="Tahoma" w:cs="Tahoma"/>
                <w:color w:val="808080"/>
              </w:rPr>
              <w:t>t</w:t>
            </w:r>
            <w:r w:rsidRPr="000E3F8E">
              <w:rPr>
                <w:rFonts w:ascii="Tahoma" w:eastAsia="Arial" w:hAnsi="Tahoma" w:cs="Tahoma"/>
                <w:color w:val="808080"/>
                <w:spacing w:val="-1"/>
              </w:rPr>
              <w:t xml:space="preserve"> </w:t>
            </w:r>
            <w:r w:rsidRPr="000E3F8E">
              <w:rPr>
                <w:rFonts w:ascii="Tahoma" w:eastAsia="Arial" w:hAnsi="Tahoma" w:cs="Tahoma"/>
                <w:color w:val="808080"/>
              </w:rPr>
              <w:t>h</w:t>
            </w:r>
            <w:r w:rsidRPr="000E3F8E">
              <w:rPr>
                <w:rFonts w:ascii="Tahoma" w:eastAsia="Arial" w:hAnsi="Tahoma" w:cs="Tahoma"/>
                <w:color w:val="808080"/>
                <w:spacing w:val="-1"/>
              </w:rPr>
              <w:t>e</w:t>
            </w:r>
            <w:r w:rsidRPr="000E3F8E">
              <w:rPr>
                <w:rFonts w:ascii="Tahoma" w:eastAsia="Arial" w:hAnsi="Tahoma" w:cs="Tahoma"/>
                <w:color w:val="808080"/>
                <w:spacing w:val="1"/>
              </w:rPr>
              <w:t>r</w:t>
            </w:r>
            <w:r w:rsidRPr="000E3F8E">
              <w:rPr>
                <w:rFonts w:ascii="Tahoma" w:eastAsia="Arial" w:hAnsi="Tahoma" w:cs="Tahoma"/>
                <w:color w:val="808080"/>
              </w:rPr>
              <w:t>e</w:t>
            </w:r>
          </w:p>
        </w:tc>
        <w:tc>
          <w:tcPr>
            <w:tcW w:w="5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56EA" w:rsidRPr="000E3F8E" w:rsidRDefault="000E5560">
            <w:pPr>
              <w:spacing w:line="220" w:lineRule="exact"/>
              <w:ind w:left="35"/>
              <w:rPr>
                <w:rFonts w:ascii="Tahoma" w:eastAsia="Arial" w:hAnsi="Tahoma" w:cs="Tahoma"/>
              </w:rPr>
            </w:pPr>
            <w:r w:rsidRPr="000E3F8E">
              <w:rPr>
                <w:rFonts w:ascii="Tahoma" w:eastAsia="Arial" w:hAnsi="Tahoma" w:cs="Tahoma"/>
                <w:color w:val="808080"/>
                <w:spacing w:val="-1"/>
              </w:rPr>
              <w:t>E</w:t>
            </w:r>
            <w:r w:rsidRPr="000E3F8E">
              <w:rPr>
                <w:rFonts w:ascii="Tahoma" w:eastAsia="Arial" w:hAnsi="Tahoma" w:cs="Tahoma"/>
                <w:color w:val="808080"/>
              </w:rPr>
              <w:t>nt</w:t>
            </w:r>
            <w:r w:rsidRPr="000E3F8E">
              <w:rPr>
                <w:rFonts w:ascii="Tahoma" w:eastAsia="Arial" w:hAnsi="Tahoma" w:cs="Tahoma"/>
                <w:color w:val="808080"/>
                <w:spacing w:val="-1"/>
              </w:rPr>
              <w:t>e</w:t>
            </w:r>
            <w:r w:rsidRPr="000E3F8E">
              <w:rPr>
                <w:rFonts w:ascii="Tahoma" w:eastAsia="Arial" w:hAnsi="Tahoma" w:cs="Tahoma"/>
                <w:color w:val="808080"/>
              </w:rPr>
              <w:t>r</w:t>
            </w:r>
            <w:r w:rsidRPr="000E3F8E">
              <w:rPr>
                <w:rFonts w:ascii="Tahoma" w:eastAsia="Arial" w:hAnsi="Tahoma" w:cs="Tahoma"/>
                <w:color w:val="808080"/>
                <w:spacing w:val="-2"/>
              </w:rPr>
              <w:t xml:space="preserve"> </w:t>
            </w:r>
            <w:r w:rsidRPr="000E3F8E">
              <w:rPr>
                <w:rFonts w:ascii="Tahoma" w:eastAsia="Arial" w:hAnsi="Tahoma" w:cs="Tahoma"/>
                <w:color w:val="808080"/>
              </w:rPr>
              <w:t>text</w:t>
            </w:r>
            <w:r w:rsidRPr="000E3F8E">
              <w:rPr>
                <w:rFonts w:ascii="Tahoma" w:eastAsia="Arial" w:hAnsi="Tahoma" w:cs="Tahoma"/>
                <w:color w:val="808080"/>
                <w:spacing w:val="-3"/>
              </w:rPr>
              <w:t xml:space="preserve"> </w:t>
            </w:r>
            <w:r w:rsidRPr="000E3F8E">
              <w:rPr>
                <w:rFonts w:ascii="Tahoma" w:eastAsia="Arial" w:hAnsi="Tahoma" w:cs="Tahoma"/>
                <w:color w:val="808080"/>
                <w:spacing w:val="1"/>
              </w:rPr>
              <w:t>h</w:t>
            </w:r>
            <w:r w:rsidRPr="000E3F8E">
              <w:rPr>
                <w:rFonts w:ascii="Tahoma" w:eastAsia="Arial" w:hAnsi="Tahoma" w:cs="Tahoma"/>
                <w:color w:val="808080"/>
              </w:rPr>
              <w:t>ere</w:t>
            </w:r>
          </w:p>
        </w:tc>
      </w:tr>
      <w:tr w:rsidR="00E856EA">
        <w:trPr>
          <w:trHeight w:hRule="exact" w:val="1006"/>
        </w:trPr>
        <w:tc>
          <w:tcPr>
            <w:tcW w:w="5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56EA" w:rsidRPr="000E3F8E" w:rsidRDefault="000E5560">
            <w:pPr>
              <w:spacing w:line="240" w:lineRule="exact"/>
              <w:ind w:left="35"/>
              <w:rPr>
                <w:rFonts w:ascii="Tahoma" w:eastAsia="Arial" w:hAnsi="Tahoma" w:cs="Tahoma"/>
                <w:sz w:val="22"/>
                <w:szCs w:val="22"/>
              </w:rPr>
            </w:pPr>
            <w:r w:rsidRPr="000E3F8E">
              <w:rPr>
                <w:rFonts w:ascii="Tahoma" w:eastAsia="Arial" w:hAnsi="Tahoma" w:cs="Tahoma"/>
                <w:spacing w:val="-1"/>
                <w:sz w:val="22"/>
                <w:szCs w:val="22"/>
              </w:rPr>
              <w:t>C</w:t>
            </w:r>
            <w:r w:rsidRPr="000E3F8E">
              <w:rPr>
                <w:rFonts w:ascii="Tahoma" w:eastAsia="Arial" w:hAnsi="Tahoma" w:cs="Tahoma"/>
                <w:sz w:val="22"/>
                <w:szCs w:val="22"/>
              </w:rPr>
              <w:t>a</w:t>
            </w:r>
            <w:r w:rsidRPr="000E3F8E">
              <w:rPr>
                <w:rFonts w:ascii="Tahoma" w:eastAsia="Arial" w:hAnsi="Tahoma" w:cs="Tahoma"/>
                <w:spacing w:val="-1"/>
                <w:sz w:val="22"/>
                <w:szCs w:val="22"/>
              </w:rPr>
              <w:t>p</w:t>
            </w:r>
            <w:r w:rsidRPr="000E3F8E">
              <w:rPr>
                <w:rFonts w:ascii="Tahoma" w:eastAsia="Arial" w:hAnsi="Tahoma" w:cs="Tahoma"/>
                <w:sz w:val="22"/>
                <w:szCs w:val="22"/>
              </w:rPr>
              <w:t>ac</w:t>
            </w:r>
            <w:r w:rsidRPr="000E3F8E">
              <w:rPr>
                <w:rFonts w:ascii="Tahoma" w:eastAsia="Arial" w:hAnsi="Tahoma" w:cs="Tahoma"/>
                <w:spacing w:val="-1"/>
                <w:sz w:val="22"/>
                <w:szCs w:val="22"/>
              </w:rPr>
              <w:t>i</w:t>
            </w:r>
            <w:r w:rsidRPr="000E3F8E">
              <w:rPr>
                <w:rFonts w:ascii="Tahoma" w:eastAsia="Arial" w:hAnsi="Tahoma" w:cs="Tahoma"/>
                <w:spacing w:val="1"/>
                <w:sz w:val="22"/>
                <w:szCs w:val="22"/>
              </w:rPr>
              <w:t>t</w:t>
            </w:r>
            <w:r w:rsidRPr="000E3F8E">
              <w:rPr>
                <w:rFonts w:ascii="Tahoma" w:eastAsia="Arial" w:hAnsi="Tahoma" w:cs="Tahoma"/>
                <w:sz w:val="22"/>
                <w:szCs w:val="22"/>
              </w:rPr>
              <w:t>y</w:t>
            </w:r>
            <w:r w:rsidRPr="000E3F8E">
              <w:rPr>
                <w:rFonts w:ascii="Tahoma" w:eastAsia="Arial" w:hAnsi="Tahoma" w:cs="Tahoma"/>
                <w:spacing w:val="-1"/>
                <w:sz w:val="22"/>
                <w:szCs w:val="22"/>
              </w:rPr>
              <w:t xml:space="preserve"> i</w:t>
            </w:r>
            <w:r w:rsidRPr="000E3F8E">
              <w:rPr>
                <w:rFonts w:ascii="Tahoma" w:eastAsia="Arial" w:hAnsi="Tahoma" w:cs="Tahoma"/>
                <w:sz w:val="22"/>
                <w:szCs w:val="22"/>
              </w:rPr>
              <w:t xml:space="preserve">n </w:t>
            </w:r>
            <w:r w:rsidRPr="000E3F8E">
              <w:rPr>
                <w:rFonts w:ascii="Tahoma" w:eastAsia="Arial" w:hAnsi="Tahoma" w:cs="Tahoma"/>
                <w:spacing w:val="-3"/>
                <w:sz w:val="22"/>
                <w:szCs w:val="22"/>
              </w:rPr>
              <w:t>w</w:t>
            </w:r>
            <w:r w:rsidRPr="000E3F8E">
              <w:rPr>
                <w:rFonts w:ascii="Tahoma" w:eastAsia="Arial" w:hAnsi="Tahoma" w:cs="Tahoma"/>
                <w:spacing w:val="2"/>
                <w:sz w:val="22"/>
                <w:szCs w:val="22"/>
              </w:rPr>
              <w:t>h</w:t>
            </w:r>
            <w:r w:rsidRPr="000E3F8E">
              <w:rPr>
                <w:rFonts w:ascii="Tahoma" w:eastAsia="Arial" w:hAnsi="Tahoma" w:cs="Tahoma"/>
                <w:spacing w:val="-1"/>
                <w:sz w:val="22"/>
                <w:szCs w:val="22"/>
              </w:rPr>
              <w:t>i</w:t>
            </w:r>
            <w:r w:rsidRPr="000E3F8E">
              <w:rPr>
                <w:rFonts w:ascii="Tahoma" w:eastAsia="Arial" w:hAnsi="Tahoma" w:cs="Tahoma"/>
                <w:sz w:val="22"/>
                <w:szCs w:val="22"/>
              </w:rPr>
              <w:t xml:space="preserve">ch </w:t>
            </w:r>
            <w:r w:rsidRPr="000E3F8E">
              <w:rPr>
                <w:rFonts w:ascii="Tahoma" w:eastAsia="Arial" w:hAnsi="Tahoma" w:cs="Tahoma"/>
                <w:spacing w:val="3"/>
                <w:sz w:val="22"/>
                <w:szCs w:val="22"/>
              </w:rPr>
              <w:t>k</w:t>
            </w:r>
            <w:r w:rsidRPr="000E3F8E">
              <w:rPr>
                <w:rFonts w:ascii="Tahoma" w:eastAsia="Arial" w:hAnsi="Tahoma" w:cs="Tahoma"/>
                <w:sz w:val="22"/>
                <w:szCs w:val="22"/>
              </w:rPr>
              <w:t>n</w:t>
            </w:r>
            <w:r w:rsidRPr="000E3F8E">
              <w:rPr>
                <w:rFonts w:ascii="Tahoma" w:eastAsia="Arial" w:hAnsi="Tahoma" w:cs="Tahoma"/>
                <w:spacing w:val="-1"/>
                <w:sz w:val="22"/>
                <w:szCs w:val="22"/>
              </w:rPr>
              <w:t>o</w:t>
            </w:r>
            <w:r w:rsidRPr="000E3F8E">
              <w:rPr>
                <w:rFonts w:ascii="Tahoma" w:eastAsia="Arial" w:hAnsi="Tahoma" w:cs="Tahoma"/>
                <w:spacing w:val="-3"/>
                <w:sz w:val="22"/>
                <w:szCs w:val="22"/>
              </w:rPr>
              <w:t>w</w:t>
            </w:r>
            <w:r w:rsidRPr="000E3F8E">
              <w:rPr>
                <w:rFonts w:ascii="Tahoma" w:eastAsia="Arial" w:hAnsi="Tahoma" w:cs="Tahoma"/>
                <w:sz w:val="22"/>
                <w:szCs w:val="22"/>
              </w:rPr>
              <w:t>n:</w:t>
            </w:r>
          </w:p>
          <w:p w:rsidR="00E856EA" w:rsidRPr="000E3F8E" w:rsidRDefault="000E5560">
            <w:pPr>
              <w:spacing w:line="220" w:lineRule="exact"/>
              <w:ind w:left="35"/>
              <w:rPr>
                <w:rFonts w:ascii="Tahoma" w:eastAsia="Arial" w:hAnsi="Tahoma" w:cs="Tahoma"/>
              </w:rPr>
            </w:pPr>
            <w:r w:rsidRPr="000E3F8E">
              <w:rPr>
                <w:rFonts w:ascii="Tahoma" w:eastAsia="Arial" w:hAnsi="Tahoma" w:cs="Tahoma"/>
                <w:color w:val="808080"/>
                <w:spacing w:val="-1"/>
              </w:rPr>
              <w:t>E</w:t>
            </w:r>
            <w:r w:rsidRPr="000E3F8E">
              <w:rPr>
                <w:rFonts w:ascii="Tahoma" w:eastAsia="Arial" w:hAnsi="Tahoma" w:cs="Tahoma"/>
                <w:color w:val="808080"/>
              </w:rPr>
              <w:t>nt</w:t>
            </w:r>
            <w:r w:rsidRPr="000E3F8E">
              <w:rPr>
                <w:rFonts w:ascii="Tahoma" w:eastAsia="Arial" w:hAnsi="Tahoma" w:cs="Tahoma"/>
                <w:color w:val="808080"/>
                <w:spacing w:val="-1"/>
              </w:rPr>
              <w:t>e</w:t>
            </w:r>
            <w:r w:rsidRPr="000E3F8E">
              <w:rPr>
                <w:rFonts w:ascii="Tahoma" w:eastAsia="Arial" w:hAnsi="Tahoma" w:cs="Tahoma"/>
                <w:color w:val="808080"/>
              </w:rPr>
              <w:t>r</w:t>
            </w:r>
            <w:r w:rsidRPr="000E3F8E">
              <w:rPr>
                <w:rFonts w:ascii="Tahoma" w:eastAsia="Arial" w:hAnsi="Tahoma" w:cs="Tahoma"/>
                <w:color w:val="808080"/>
                <w:spacing w:val="-2"/>
              </w:rPr>
              <w:t xml:space="preserve"> </w:t>
            </w:r>
            <w:r w:rsidRPr="000E3F8E">
              <w:rPr>
                <w:rFonts w:ascii="Tahoma" w:eastAsia="Arial" w:hAnsi="Tahoma" w:cs="Tahoma"/>
                <w:color w:val="808080"/>
              </w:rPr>
              <w:t>text</w:t>
            </w:r>
            <w:r w:rsidRPr="000E3F8E">
              <w:rPr>
                <w:rFonts w:ascii="Tahoma" w:eastAsia="Arial" w:hAnsi="Tahoma" w:cs="Tahoma"/>
                <w:color w:val="808080"/>
                <w:spacing w:val="-3"/>
              </w:rPr>
              <w:t xml:space="preserve"> </w:t>
            </w:r>
            <w:r w:rsidRPr="000E3F8E">
              <w:rPr>
                <w:rFonts w:ascii="Tahoma" w:eastAsia="Arial" w:hAnsi="Tahoma" w:cs="Tahoma"/>
                <w:color w:val="808080"/>
                <w:spacing w:val="1"/>
              </w:rPr>
              <w:t>h</w:t>
            </w:r>
            <w:r w:rsidRPr="000E3F8E">
              <w:rPr>
                <w:rFonts w:ascii="Tahoma" w:eastAsia="Arial" w:hAnsi="Tahoma" w:cs="Tahoma"/>
                <w:color w:val="808080"/>
              </w:rPr>
              <w:t>ere</w:t>
            </w:r>
          </w:p>
        </w:tc>
        <w:tc>
          <w:tcPr>
            <w:tcW w:w="53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56EA" w:rsidRPr="000E3F8E" w:rsidRDefault="000E5560">
            <w:pPr>
              <w:spacing w:line="220" w:lineRule="exact"/>
              <w:ind w:left="35"/>
              <w:rPr>
                <w:rFonts w:ascii="Tahoma" w:eastAsia="Arial" w:hAnsi="Tahoma" w:cs="Tahoma"/>
              </w:rPr>
            </w:pPr>
            <w:r w:rsidRPr="000E3F8E">
              <w:rPr>
                <w:rFonts w:ascii="Tahoma" w:eastAsia="Arial" w:hAnsi="Tahoma" w:cs="Tahoma"/>
                <w:color w:val="808080"/>
                <w:spacing w:val="-1"/>
              </w:rPr>
              <w:t>E</w:t>
            </w:r>
            <w:r w:rsidRPr="000E3F8E">
              <w:rPr>
                <w:rFonts w:ascii="Tahoma" w:eastAsia="Arial" w:hAnsi="Tahoma" w:cs="Tahoma"/>
                <w:color w:val="808080"/>
              </w:rPr>
              <w:t>nt</w:t>
            </w:r>
            <w:r w:rsidRPr="000E3F8E">
              <w:rPr>
                <w:rFonts w:ascii="Tahoma" w:eastAsia="Arial" w:hAnsi="Tahoma" w:cs="Tahoma"/>
                <w:color w:val="808080"/>
                <w:spacing w:val="-1"/>
              </w:rPr>
              <w:t>e</w:t>
            </w:r>
            <w:r w:rsidRPr="000E3F8E">
              <w:rPr>
                <w:rFonts w:ascii="Tahoma" w:eastAsia="Arial" w:hAnsi="Tahoma" w:cs="Tahoma"/>
                <w:color w:val="808080"/>
              </w:rPr>
              <w:t>r</w:t>
            </w:r>
            <w:r w:rsidRPr="000E3F8E">
              <w:rPr>
                <w:rFonts w:ascii="Tahoma" w:eastAsia="Arial" w:hAnsi="Tahoma" w:cs="Tahoma"/>
                <w:color w:val="808080"/>
                <w:spacing w:val="-2"/>
              </w:rPr>
              <w:t xml:space="preserve"> </w:t>
            </w:r>
            <w:r w:rsidRPr="000E3F8E">
              <w:rPr>
                <w:rFonts w:ascii="Tahoma" w:eastAsia="Arial" w:hAnsi="Tahoma" w:cs="Tahoma"/>
                <w:color w:val="808080"/>
              </w:rPr>
              <w:t>text</w:t>
            </w:r>
            <w:r w:rsidRPr="000E3F8E">
              <w:rPr>
                <w:rFonts w:ascii="Tahoma" w:eastAsia="Arial" w:hAnsi="Tahoma" w:cs="Tahoma"/>
                <w:color w:val="808080"/>
                <w:spacing w:val="-3"/>
              </w:rPr>
              <w:t xml:space="preserve"> </w:t>
            </w:r>
            <w:r w:rsidRPr="000E3F8E">
              <w:rPr>
                <w:rFonts w:ascii="Tahoma" w:eastAsia="Arial" w:hAnsi="Tahoma" w:cs="Tahoma"/>
                <w:color w:val="808080"/>
                <w:spacing w:val="1"/>
              </w:rPr>
              <w:t>h</w:t>
            </w:r>
            <w:r w:rsidRPr="000E3F8E">
              <w:rPr>
                <w:rFonts w:ascii="Tahoma" w:eastAsia="Arial" w:hAnsi="Tahoma" w:cs="Tahoma"/>
                <w:color w:val="808080"/>
              </w:rPr>
              <w:t>ere</w:t>
            </w:r>
          </w:p>
        </w:tc>
      </w:tr>
    </w:tbl>
    <w:p w:rsidR="00E856EA" w:rsidRDefault="00E856EA">
      <w:pPr>
        <w:spacing w:before="7" w:line="160" w:lineRule="exact"/>
        <w:rPr>
          <w:sz w:val="17"/>
          <w:szCs w:val="17"/>
        </w:rPr>
      </w:pPr>
    </w:p>
    <w:p w:rsidR="00E856EA" w:rsidRDefault="00E856EA">
      <w:pPr>
        <w:spacing w:line="200" w:lineRule="exact"/>
      </w:pPr>
    </w:p>
    <w:p w:rsidR="00E856EA" w:rsidRPr="000E3F8E" w:rsidRDefault="000E5560">
      <w:pPr>
        <w:spacing w:before="25"/>
        <w:ind w:left="100"/>
        <w:rPr>
          <w:rFonts w:ascii="Tahoma" w:eastAsia="Arial" w:hAnsi="Tahoma" w:cs="Tahoma"/>
          <w:sz w:val="28"/>
          <w:szCs w:val="28"/>
        </w:rPr>
      </w:pPr>
      <w:r w:rsidRPr="000E3F8E">
        <w:rPr>
          <w:rFonts w:ascii="Tahoma" w:hAnsi="Tahoma" w:cs="Tahoma"/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483870</wp:posOffset>
                </wp:positionH>
                <wp:positionV relativeFrom="paragraph">
                  <wp:posOffset>217170</wp:posOffset>
                </wp:positionV>
                <wp:extent cx="6796405" cy="2688590"/>
                <wp:effectExtent l="7620" t="6985" r="6350" b="0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6405" cy="2688590"/>
                          <a:chOff x="762" y="342"/>
                          <a:chExt cx="10703" cy="4234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778" y="357"/>
                            <a:ext cx="10672" cy="0"/>
                            <a:chOff x="778" y="357"/>
                            <a:chExt cx="10672" cy="0"/>
                          </a:xfrm>
                        </wpg:grpSpPr>
                        <wps:wsp>
                          <wps:cNvPr id="12" name="Freeform 19"/>
                          <wps:cNvSpPr>
                            <a:spLocks/>
                          </wps:cNvSpPr>
                          <wps:spPr bwMode="auto">
                            <a:xfrm>
                              <a:off x="778" y="357"/>
                              <a:ext cx="10672" cy="0"/>
                            </a:xfrm>
                            <a:custGeom>
                              <a:avLst/>
                              <a:gdLst>
                                <a:gd name="T0" fmla="+- 0 778 778"/>
                                <a:gd name="T1" fmla="*/ T0 w 10672"/>
                                <a:gd name="T2" fmla="+- 0 11450 778"/>
                                <a:gd name="T3" fmla="*/ T2 w 106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72">
                                  <a:moveTo>
                                    <a:pt x="0" y="0"/>
                                  </a:moveTo>
                                  <a:lnTo>
                                    <a:pt x="10672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3" name="Group 13"/>
                          <wpg:cNvGrpSpPr>
                            <a:grpSpLocks/>
                          </wpg:cNvGrpSpPr>
                          <wpg:grpSpPr bwMode="auto">
                            <a:xfrm>
                              <a:off x="770" y="350"/>
                              <a:ext cx="0" cy="4217"/>
                              <a:chOff x="770" y="350"/>
                              <a:chExt cx="0" cy="4217"/>
                            </a:xfrm>
                          </wpg:grpSpPr>
                          <wps:wsp>
                            <wps:cNvPr id="14" name="Freeform 18"/>
                            <wps:cNvSpPr>
                              <a:spLocks/>
                            </wps:cNvSpPr>
                            <wps:spPr bwMode="auto">
                              <a:xfrm>
                                <a:off x="770" y="350"/>
                                <a:ext cx="0" cy="4217"/>
                              </a:xfrm>
                              <a:custGeom>
                                <a:avLst/>
                                <a:gdLst>
                                  <a:gd name="T0" fmla="+- 0 350 350"/>
                                  <a:gd name="T1" fmla="*/ 350 h 4217"/>
                                  <a:gd name="T2" fmla="+- 0 4567 350"/>
                                  <a:gd name="T3" fmla="*/ 4567 h 4217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4217">
                                    <a:moveTo>
                                      <a:pt x="0" y="0"/>
                                    </a:moveTo>
                                    <a:lnTo>
                                      <a:pt x="0" y="4217"/>
                                    </a:lnTo>
                                  </a:path>
                                </a:pathLst>
                              </a:custGeom>
                              <a:noFill/>
                              <a:ln w="10414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5" name="Group 14"/>
                            <wpg:cNvGrpSpPr>
                              <a:grpSpLocks/>
                            </wpg:cNvGrpSpPr>
                            <wpg:grpSpPr bwMode="auto">
                              <a:xfrm>
                                <a:off x="778" y="4560"/>
                                <a:ext cx="10672" cy="0"/>
                                <a:chOff x="778" y="4560"/>
                                <a:chExt cx="10672" cy="0"/>
                              </a:xfrm>
                            </wpg:grpSpPr>
                            <wps:wsp>
                              <wps:cNvPr id="16" name="Freeform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778" y="4560"/>
                                  <a:ext cx="10672" cy="0"/>
                                </a:xfrm>
                                <a:custGeom>
                                  <a:avLst/>
                                  <a:gdLst>
                                    <a:gd name="T0" fmla="+- 0 778 778"/>
                                    <a:gd name="T1" fmla="*/ T0 w 10672"/>
                                    <a:gd name="T2" fmla="+- 0 11450 778"/>
                                    <a:gd name="T3" fmla="*/ T2 w 10672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0672">
                                      <a:moveTo>
                                        <a:pt x="0" y="0"/>
                                      </a:moveTo>
                                      <a:lnTo>
                                        <a:pt x="1067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04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7" name="Group 1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457" y="350"/>
                                  <a:ext cx="0" cy="4217"/>
                                  <a:chOff x="11457" y="350"/>
                                  <a:chExt cx="0" cy="4217"/>
                                </a:xfrm>
                              </wpg:grpSpPr>
                              <wps:wsp>
                                <wps:cNvPr id="18" name="Freeform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457" y="350"/>
                                    <a:ext cx="0" cy="4217"/>
                                  </a:xfrm>
                                  <a:custGeom>
                                    <a:avLst/>
                                    <a:gdLst>
                                      <a:gd name="T0" fmla="+- 0 350 350"/>
                                      <a:gd name="T1" fmla="*/ 350 h 4217"/>
                                      <a:gd name="T2" fmla="+- 0 4567 350"/>
                                      <a:gd name="T3" fmla="*/ 4567 h 4217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4217">
                                        <a:moveTo>
                                          <a:pt x="0" y="0"/>
                                        </a:moveTo>
                                        <a:lnTo>
                                          <a:pt x="0" y="421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041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6A750B" id="Group 11" o:spid="_x0000_s1026" style="position:absolute;margin-left:38.1pt;margin-top:17.1pt;width:535.15pt;height:211.7pt;z-index:-251654656;mso-position-horizontal-relative:page" coordorigin="762,342" coordsize="10703,4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">
                <v:group id="Group 12" o:spid="_x0000_s1027" style="position:absolute;left:778;top:357;width:10672;height:0" coordorigin="778,357" coordsize="106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9" o:spid="_x0000_s1028" style="position:absolute;left:778;top:357;width:10672;height:0;visibility:visible;mso-wrap-style:square;v-text-anchor:top" coordsize="106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" path="m,l10672,e" filled="f" strokeweight=".82pt">
                    <v:path arrowok="t" o:connecttype="custom" o:connectlocs="0,0;10672,0" o:connectangles="0,0"/>
                  </v:shape>
                  <v:group id="Group 13" o:spid="_x0000_s1029" style="position:absolute;left:770;top:350;width:0;height:4217" coordorigin="770,350" coordsize="0,4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<v:shape id="Freeform 18" o:spid="_x0000_s1030" style="position:absolute;left:770;top:350;width:0;height:4217;visibility:visible;mso-wrap-style:square;v-text-anchor:top" coordsize="0,4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" path="m,l,4217e" filled="f" strokeweight=".82pt">
                      <v:path arrowok="t" o:connecttype="custom" o:connectlocs="0,350;0,4567" o:connectangles="0,0"/>
                    </v:shape>
                    <v:group id="Group 14" o:spid="_x0000_s1031" style="position:absolute;left:778;top:4560;width:10672;height:0" coordorigin="778,4560" coordsize="106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<v:shape id="Freeform 17" o:spid="_x0000_s1032" style="position:absolute;left:778;top:4560;width:10672;height:0;visibility:visible;mso-wrap-style:square;v-text-anchor:top" coordsize="106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" path="m,l10672,e" filled="f" strokeweight=".82pt">
                        <v:path arrowok="t" o:connecttype="custom" o:connectlocs="0,0;10672,0" o:connectangles="0,0"/>
                      </v:shape>
                      <v:group id="Group 15" o:spid="_x0000_s1033" style="position:absolute;left:11457;top:350;width:0;height:4217" coordorigin="11457,350" coordsize="0,4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<v:shape id="Freeform 16" o:spid="_x0000_s1034" style="position:absolute;left:11457;top:350;width:0;height:4217;visibility:visible;mso-wrap-style:square;v-text-anchor:top" coordsize="0,4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" path="m,l,4217e" filled="f" strokeweight=".82pt">
                          <v:path arrowok="t" o:connecttype="custom" o:connectlocs="0,350;0,4567" o:connectangles="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Pr="000E3F8E">
        <w:rPr>
          <w:rFonts w:ascii="Tahoma" w:eastAsia="Arial" w:hAnsi="Tahoma" w:cs="Tahoma"/>
          <w:b/>
          <w:spacing w:val="-1"/>
          <w:sz w:val="28"/>
          <w:szCs w:val="28"/>
        </w:rPr>
        <w:t>CRI</w:t>
      </w:r>
      <w:r w:rsidRPr="000E3F8E">
        <w:rPr>
          <w:rFonts w:ascii="Tahoma" w:eastAsia="Arial" w:hAnsi="Tahoma" w:cs="Tahoma"/>
          <w:b/>
          <w:spacing w:val="3"/>
          <w:sz w:val="28"/>
          <w:szCs w:val="28"/>
        </w:rPr>
        <w:t>M</w:t>
      </w:r>
      <w:r w:rsidRPr="000E3F8E">
        <w:rPr>
          <w:rFonts w:ascii="Tahoma" w:eastAsia="Arial" w:hAnsi="Tahoma" w:cs="Tahoma"/>
          <w:b/>
          <w:spacing w:val="1"/>
          <w:sz w:val="28"/>
          <w:szCs w:val="28"/>
        </w:rPr>
        <w:t>IN</w:t>
      </w:r>
      <w:r w:rsidRPr="000E3F8E">
        <w:rPr>
          <w:rFonts w:ascii="Tahoma" w:eastAsia="Arial" w:hAnsi="Tahoma" w:cs="Tahoma"/>
          <w:b/>
          <w:spacing w:val="-8"/>
          <w:sz w:val="28"/>
          <w:szCs w:val="28"/>
        </w:rPr>
        <w:t>A</w:t>
      </w:r>
      <w:r w:rsidRPr="000E3F8E">
        <w:rPr>
          <w:rFonts w:ascii="Tahoma" w:eastAsia="Arial" w:hAnsi="Tahoma" w:cs="Tahoma"/>
          <w:b/>
          <w:sz w:val="28"/>
          <w:szCs w:val="28"/>
        </w:rPr>
        <w:t xml:space="preserve">L </w:t>
      </w:r>
      <w:r w:rsidRPr="000E3F8E">
        <w:rPr>
          <w:rFonts w:ascii="Tahoma" w:eastAsia="Arial" w:hAnsi="Tahoma" w:cs="Tahoma"/>
          <w:b/>
          <w:spacing w:val="-1"/>
          <w:sz w:val="28"/>
          <w:szCs w:val="28"/>
        </w:rPr>
        <w:t>R</w:t>
      </w:r>
      <w:r w:rsidRPr="000E3F8E">
        <w:rPr>
          <w:rFonts w:ascii="Tahoma" w:eastAsia="Arial" w:hAnsi="Tahoma" w:cs="Tahoma"/>
          <w:b/>
          <w:sz w:val="28"/>
          <w:szCs w:val="28"/>
        </w:rPr>
        <w:t>E</w:t>
      </w:r>
      <w:r w:rsidRPr="000E3F8E">
        <w:rPr>
          <w:rFonts w:ascii="Tahoma" w:eastAsia="Arial" w:hAnsi="Tahoma" w:cs="Tahoma"/>
          <w:b/>
          <w:spacing w:val="-1"/>
          <w:sz w:val="28"/>
          <w:szCs w:val="28"/>
        </w:rPr>
        <w:t>C</w:t>
      </w:r>
      <w:r w:rsidRPr="000E3F8E">
        <w:rPr>
          <w:rFonts w:ascii="Tahoma" w:eastAsia="Arial" w:hAnsi="Tahoma" w:cs="Tahoma"/>
          <w:b/>
          <w:spacing w:val="2"/>
          <w:sz w:val="28"/>
          <w:szCs w:val="28"/>
        </w:rPr>
        <w:t>O</w:t>
      </w:r>
      <w:r w:rsidRPr="000E3F8E">
        <w:rPr>
          <w:rFonts w:ascii="Tahoma" w:eastAsia="Arial" w:hAnsi="Tahoma" w:cs="Tahoma"/>
          <w:b/>
          <w:spacing w:val="-1"/>
          <w:sz w:val="28"/>
          <w:szCs w:val="28"/>
        </w:rPr>
        <w:t>R</w:t>
      </w:r>
      <w:r w:rsidRPr="000E3F8E">
        <w:rPr>
          <w:rFonts w:ascii="Tahoma" w:eastAsia="Arial" w:hAnsi="Tahoma" w:cs="Tahoma"/>
          <w:b/>
          <w:sz w:val="28"/>
          <w:szCs w:val="28"/>
        </w:rPr>
        <w:t>D</w:t>
      </w:r>
    </w:p>
    <w:p w:rsidR="00E856EA" w:rsidRDefault="00E856EA">
      <w:pPr>
        <w:spacing w:before="9" w:line="100" w:lineRule="exact"/>
        <w:rPr>
          <w:sz w:val="10"/>
          <w:szCs w:val="10"/>
        </w:rPr>
      </w:pPr>
    </w:p>
    <w:p w:rsidR="00E856EA" w:rsidRPr="000E3F8E" w:rsidRDefault="000E5560">
      <w:pPr>
        <w:ind w:left="338"/>
        <w:rPr>
          <w:rFonts w:ascii="Tahoma" w:eastAsia="Arial" w:hAnsi="Tahoma" w:cs="Tahoma"/>
          <w:sz w:val="22"/>
          <w:szCs w:val="22"/>
        </w:rPr>
      </w:pPr>
      <w:r w:rsidRPr="000E3F8E">
        <w:rPr>
          <w:rFonts w:ascii="Tahoma" w:eastAsia="Arial" w:hAnsi="Tahoma" w:cs="Tahoma"/>
          <w:spacing w:val="-1"/>
          <w:sz w:val="22"/>
          <w:szCs w:val="22"/>
        </w:rPr>
        <w:t>D</w:t>
      </w:r>
      <w:r w:rsidRPr="000E3F8E">
        <w:rPr>
          <w:rFonts w:ascii="Tahoma" w:eastAsia="Arial" w:hAnsi="Tahoma" w:cs="Tahoma"/>
          <w:sz w:val="22"/>
          <w:szCs w:val="22"/>
        </w:rPr>
        <w:t xml:space="preserve">o </w:t>
      </w:r>
      <w:r w:rsidRPr="000E3F8E">
        <w:rPr>
          <w:rFonts w:ascii="Tahoma" w:eastAsia="Arial" w:hAnsi="Tahoma" w:cs="Tahoma"/>
          <w:spacing w:val="-2"/>
          <w:sz w:val="22"/>
          <w:szCs w:val="22"/>
        </w:rPr>
        <w:t>y</w:t>
      </w:r>
      <w:r w:rsidRPr="000E3F8E">
        <w:rPr>
          <w:rFonts w:ascii="Tahoma" w:eastAsia="Arial" w:hAnsi="Tahoma" w:cs="Tahoma"/>
          <w:sz w:val="22"/>
          <w:szCs w:val="22"/>
        </w:rPr>
        <w:t>ou</w:t>
      </w:r>
      <w:r w:rsidRPr="000E3F8E">
        <w:rPr>
          <w:rFonts w:ascii="Tahoma" w:eastAsia="Arial" w:hAnsi="Tahoma" w:cs="Tahoma"/>
          <w:spacing w:val="1"/>
          <w:sz w:val="22"/>
          <w:szCs w:val="22"/>
        </w:rPr>
        <w:t xml:space="preserve"> </w:t>
      </w:r>
      <w:r w:rsidRPr="000E3F8E">
        <w:rPr>
          <w:rFonts w:ascii="Tahoma" w:eastAsia="Arial" w:hAnsi="Tahoma" w:cs="Tahoma"/>
          <w:sz w:val="22"/>
          <w:szCs w:val="22"/>
        </w:rPr>
        <w:t>h</w:t>
      </w:r>
      <w:r w:rsidRPr="000E3F8E">
        <w:rPr>
          <w:rFonts w:ascii="Tahoma" w:eastAsia="Arial" w:hAnsi="Tahoma" w:cs="Tahoma"/>
          <w:spacing w:val="-1"/>
          <w:sz w:val="22"/>
          <w:szCs w:val="22"/>
        </w:rPr>
        <w:t>a</w:t>
      </w:r>
      <w:r w:rsidRPr="000E3F8E">
        <w:rPr>
          <w:rFonts w:ascii="Tahoma" w:eastAsia="Arial" w:hAnsi="Tahoma" w:cs="Tahoma"/>
          <w:spacing w:val="-2"/>
          <w:sz w:val="22"/>
          <w:szCs w:val="22"/>
        </w:rPr>
        <w:t>v</w:t>
      </w:r>
      <w:r w:rsidRPr="000E3F8E">
        <w:rPr>
          <w:rFonts w:ascii="Tahoma" w:eastAsia="Arial" w:hAnsi="Tahoma" w:cs="Tahoma"/>
          <w:sz w:val="22"/>
          <w:szCs w:val="22"/>
        </w:rPr>
        <w:t>e any</w:t>
      </w:r>
      <w:r w:rsidRPr="000E3F8E">
        <w:rPr>
          <w:rFonts w:ascii="Tahoma" w:eastAsia="Arial" w:hAnsi="Tahoma" w:cs="Tahoma"/>
          <w:spacing w:val="-1"/>
          <w:sz w:val="22"/>
          <w:szCs w:val="22"/>
        </w:rPr>
        <w:t xml:space="preserve"> </w:t>
      </w:r>
      <w:r w:rsidRPr="000E3F8E">
        <w:rPr>
          <w:rFonts w:ascii="Tahoma" w:eastAsia="Arial" w:hAnsi="Tahoma" w:cs="Tahoma"/>
          <w:sz w:val="22"/>
          <w:szCs w:val="22"/>
        </w:rPr>
        <w:t>pre</w:t>
      </w:r>
      <w:r w:rsidRPr="000E3F8E">
        <w:rPr>
          <w:rFonts w:ascii="Tahoma" w:eastAsia="Arial" w:hAnsi="Tahoma" w:cs="Tahoma"/>
          <w:spacing w:val="-2"/>
          <w:sz w:val="22"/>
          <w:szCs w:val="22"/>
        </w:rPr>
        <w:t>v</w:t>
      </w:r>
      <w:r w:rsidRPr="000E3F8E">
        <w:rPr>
          <w:rFonts w:ascii="Tahoma" w:eastAsia="Arial" w:hAnsi="Tahoma" w:cs="Tahoma"/>
          <w:spacing w:val="-1"/>
          <w:sz w:val="22"/>
          <w:szCs w:val="22"/>
        </w:rPr>
        <w:t>i</w:t>
      </w:r>
      <w:r w:rsidRPr="000E3F8E">
        <w:rPr>
          <w:rFonts w:ascii="Tahoma" w:eastAsia="Arial" w:hAnsi="Tahoma" w:cs="Tahoma"/>
          <w:sz w:val="22"/>
          <w:szCs w:val="22"/>
        </w:rPr>
        <w:t>o</w:t>
      </w:r>
      <w:r w:rsidRPr="000E3F8E">
        <w:rPr>
          <w:rFonts w:ascii="Tahoma" w:eastAsia="Arial" w:hAnsi="Tahoma" w:cs="Tahoma"/>
          <w:spacing w:val="2"/>
          <w:sz w:val="22"/>
          <w:szCs w:val="22"/>
        </w:rPr>
        <w:t>u</w:t>
      </w:r>
      <w:r w:rsidRPr="000E3F8E">
        <w:rPr>
          <w:rFonts w:ascii="Tahoma" w:eastAsia="Arial" w:hAnsi="Tahoma" w:cs="Tahoma"/>
          <w:sz w:val="22"/>
          <w:szCs w:val="22"/>
        </w:rPr>
        <w:t>s</w:t>
      </w:r>
      <w:r w:rsidRPr="000E3F8E">
        <w:rPr>
          <w:rFonts w:ascii="Tahoma" w:eastAsia="Arial" w:hAnsi="Tahoma" w:cs="Tahoma"/>
          <w:spacing w:val="1"/>
          <w:sz w:val="22"/>
          <w:szCs w:val="22"/>
        </w:rPr>
        <w:t xml:space="preserve"> </w:t>
      </w:r>
      <w:r w:rsidRPr="000E3F8E">
        <w:rPr>
          <w:rFonts w:ascii="Tahoma" w:eastAsia="Arial" w:hAnsi="Tahoma" w:cs="Tahoma"/>
          <w:sz w:val="22"/>
          <w:szCs w:val="22"/>
        </w:rPr>
        <w:t>co</w:t>
      </w:r>
      <w:r w:rsidRPr="000E3F8E">
        <w:rPr>
          <w:rFonts w:ascii="Tahoma" w:eastAsia="Arial" w:hAnsi="Tahoma" w:cs="Tahoma"/>
          <w:spacing w:val="-1"/>
          <w:sz w:val="22"/>
          <w:szCs w:val="22"/>
        </w:rPr>
        <w:t>n</w:t>
      </w:r>
      <w:r w:rsidRPr="000E3F8E">
        <w:rPr>
          <w:rFonts w:ascii="Tahoma" w:eastAsia="Arial" w:hAnsi="Tahoma" w:cs="Tahoma"/>
          <w:spacing w:val="-2"/>
          <w:sz w:val="22"/>
          <w:szCs w:val="22"/>
        </w:rPr>
        <w:t>v</w:t>
      </w:r>
      <w:r w:rsidRPr="000E3F8E">
        <w:rPr>
          <w:rFonts w:ascii="Tahoma" w:eastAsia="Arial" w:hAnsi="Tahoma" w:cs="Tahoma"/>
          <w:spacing w:val="-1"/>
          <w:sz w:val="22"/>
          <w:szCs w:val="22"/>
        </w:rPr>
        <w:t>i</w:t>
      </w:r>
      <w:r w:rsidRPr="000E3F8E">
        <w:rPr>
          <w:rFonts w:ascii="Tahoma" w:eastAsia="Arial" w:hAnsi="Tahoma" w:cs="Tahoma"/>
          <w:sz w:val="22"/>
          <w:szCs w:val="22"/>
        </w:rPr>
        <w:t>c</w:t>
      </w:r>
      <w:r w:rsidRPr="000E3F8E">
        <w:rPr>
          <w:rFonts w:ascii="Tahoma" w:eastAsia="Arial" w:hAnsi="Tahoma" w:cs="Tahoma"/>
          <w:spacing w:val="1"/>
          <w:sz w:val="22"/>
          <w:szCs w:val="22"/>
        </w:rPr>
        <w:t>t</w:t>
      </w:r>
      <w:r w:rsidRPr="000E3F8E">
        <w:rPr>
          <w:rFonts w:ascii="Tahoma" w:eastAsia="Arial" w:hAnsi="Tahoma" w:cs="Tahoma"/>
          <w:spacing w:val="-1"/>
          <w:sz w:val="22"/>
          <w:szCs w:val="22"/>
        </w:rPr>
        <w:t>i</w:t>
      </w:r>
      <w:r w:rsidRPr="000E3F8E">
        <w:rPr>
          <w:rFonts w:ascii="Tahoma" w:eastAsia="Arial" w:hAnsi="Tahoma" w:cs="Tahoma"/>
          <w:sz w:val="22"/>
          <w:szCs w:val="22"/>
        </w:rPr>
        <w:t>o</w:t>
      </w:r>
      <w:r w:rsidRPr="000E3F8E">
        <w:rPr>
          <w:rFonts w:ascii="Tahoma" w:eastAsia="Arial" w:hAnsi="Tahoma" w:cs="Tahoma"/>
          <w:spacing w:val="-1"/>
          <w:sz w:val="22"/>
          <w:szCs w:val="22"/>
        </w:rPr>
        <w:t>n</w:t>
      </w:r>
      <w:r w:rsidRPr="000E3F8E">
        <w:rPr>
          <w:rFonts w:ascii="Tahoma" w:eastAsia="Arial" w:hAnsi="Tahoma" w:cs="Tahoma"/>
          <w:sz w:val="22"/>
          <w:szCs w:val="22"/>
        </w:rPr>
        <w:t>s?</w:t>
      </w:r>
    </w:p>
    <w:p w:rsidR="00E856EA" w:rsidRPr="000E3F8E" w:rsidRDefault="000E5560">
      <w:pPr>
        <w:spacing w:line="220" w:lineRule="exact"/>
        <w:ind w:left="194"/>
        <w:rPr>
          <w:rFonts w:ascii="Tahoma" w:eastAsia="Arial" w:hAnsi="Tahoma" w:cs="Tahoma"/>
        </w:rPr>
      </w:pPr>
      <w:r w:rsidRPr="000E3F8E">
        <w:rPr>
          <w:rFonts w:ascii="Tahoma" w:eastAsia="Arial" w:hAnsi="Tahoma" w:cs="Tahoma"/>
          <w:color w:val="808080"/>
          <w:spacing w:val="-1"/>
        </w:rPr>
        <w:t>E</w:t>
      </w:r>
      <w:r w:rsidRPr="000E3F8E">
        <w:rPr>
          <w:rFonts w:ascii="Tahoma" w:eastAsia="Arial" w:hAnsi="Tahoma" w:cs="Tahoma"/>
          <w:color w:val="808080"/>
        </w:rPr>
        <w:t>nt</w:t>
      </w:r>
      <w:r w:rsidRPr="000E3F8E">
        <w:rPr>
          <w:rFonts w:ascii="Tahoma" w:eastAsia="Arial" w:hAnsi="Tahoma" w:cs="Tahoma"/>
          <w:color w:val="808080"/>
          <w:spacing w:val="-1"/>
        </w:rPr>
        <w:t>e</w:t>
      </w:r>
      <w:r w:rsidRPr="000E3F8E">
        <w:rPr>
          <w:rFonts w:ascii="Tahoma" w:eastAsia="Arial" w:hAnsi="Tahoma" w:cs="Tahoma"/>
          <w:color w:val="808080"/>
        </w:rPr>
        <w:t>r</w:t>
      </w:r>
      <w:r w:rsidRPr="000E3F8E">
        <w:rPr>
          <w:rFonts w:ascii="Tahoma" w:eastAsia="Arial" w:hAnsi="Tahoma" w:cs="Tahoma"/>
          <w:color w:val="808080"/>
          <w:spacing w:val="-2"/>
        </w:rPr>
        <w:t xml:space="preserve"> </w:t>
      </w:r>
      <w:r w:rsidRPr="000E3F8E">
        <w:rPr>
          <w:rFonts w:ascii="Tahoma" w:eastAsia="Arial" w:hAnsi="Tahoma" w:cs="Tahoma"/>
          <w:color w:val="808080"/>
        </w:rPr>
        <w:t>text</w:t>
      </w:r>
      <w:r w:rsidRPr="000E3F8E">
        <w:rPr>
          <w:rFonts w:ascii="Tahoma" w:eastAsia="Arial" w:hAnsi="Tahoma" w:cs="Tahoma"/>
          <w:color w:val="808080"/>
          <w:spacing w:val="-3"/>
        </w:rPr>
        <w:t xml:space="preserve"> </w:t>
      </w:r>
      <w:r w:rsidRPr="000E3F8E">
        <w:rPr>
          <w:rFonts w:ascii="Tahoma" w:eastAsia="Arial" w:hAnsi="Tahoma" w:cs="Tahoma"/>
          <w:color w:val="808080"/>
          <w:spacing w:val="1"/>
        </w:rPr>
        <w:t>h</w:t>
      </w:r>
      <w:r w:rsidRPr="000E3F8E">
        <w:rPr>
          <w:rFonts w:ascii="Tahoma" w:eastAsia="Arial" w:hAnsi="Tahoma" w:cs="Tahoma"/>
          <w:color w:val="808080"/>
        </w:rPr>
        <w:t>ere</w:t>
      </w:r>
    </w:p>
    <w:p w:rsidR="00E856EA" w:rsidRDefault="00E856EA">
      <w:pPr>
        <w:spacing w:line="120" w:lineRule="exact"/>
        <w:rPr>
          <w:sz w:val="12"/>
          <w:szCs w:val="12"/>
        </w:rPr>
      </w:pPr>
    </w:p>
    <w:p w:rsidR="00E856EA" w:rsidRDefault="00E856EA">
      <w:pPr>
        <w:spacing w:line="200" w:lineRule="exact"/>
      </w:pPr>
    </w:p>
    <w:p w:rsidR="00E856EA" w:rsidRDefault="00E856EA">
      <w:pPr>
        <w:spacing w:line="200" w:lineRule="exact"/>
      </w:pPr>
    </w:p>
    <w:p w:rsidR="00E856EA" w:rsidRDefault="00E856EA">
      <w:pPr>
        <w:spacing w:line="200" w:lineRule="exact"/>
      </w:pPr>
    </w:p>
    <w:p w:rsidR="00E856EA" w:rsidRDefault="00E856EA">
      <w:pPr>
        <w:spacing w:line="200" w:lineRule="exact"/>
      </w:pPr>
    </w:p>
    <w:p w:rsidR="00E856EA" w:rsidRDefault="00E856EA">
      <w:pPr>
        <w:spacing w:line="200" w:lineRule="exact"/>
      </w:pPr>
    </w:p>
    <w:p w:rsidR="00E856EA" w:rsidRDefault="00E856EA">
      <w:pPr>
        <w:spacing w:line="200" w:lineRule="exact"/>
      </w:pPr>
    </w:p>
    <w:p w:rsidR="00E856EA" w:rsidRDefault="00E856EA">
      <w:pPr>
        <w:spacing w:line="200" w:lineRule="exact"/>
      </w:pPr>
    </w:p>
    <w:p w:rsidR="00E856EA" w:rsidRPr="000E3F8E" w:rsidRDefault="000E5560">
      <w:pPr>
        <w:ind w:left="338"/>
        <w:rPr>
          <w:rFonts w:ascii="Tahoma" w:eastAsia="Arial" w:hAnsi="Tahoma" w:cs="Tahoma"/>
          <w:sz w:val="22"/>
          <w:szCs w:val="22"/>
        </w:rPr>
      </w:pPr>
      <w:r w:rsidRPr="000E3F8E">
        <w:rPr>
          <w:rFonts w:ascii="Tahoma" w:eastAsia="Arial" w:hAnsi="Tahoma" w:cs="Tahoma"/>
          <w:spacing w:val="-1"/>
          <w:sz w:val="22"/>
          <w:szCs w:val="22"/>
        </w:rPr>
        <w:t>I</w:t>
      </w:r>
      <w:r w:rsidRPr="000E3F8E">
        <w:rPr>
          <w:rFonts w:ascii="Tahoma" w:eastAsia="Arial" w:hAnsi="Tahoma" w:cs="Tahoma"/>
          <w:sz w:val="22"/>
          <w:szCs w:val="22"/>
        </w:rPr>
        <w:t>f</w:t>
      </w:r>
      <w:r w:rsidRPr="000E3F8E">
        <w:rPr>
          <w:rFonts w:ascii="Tahoma" w:eastAsia="Arial" w:hAnsi="Tahoma" w:cs="Tahoma"/>
          <w:spacing w:val="2"/>
          <w:sz w:val="22"/>
          <w:szCs w:val="22"/>
        </w:rPr>
        <w:t xml:space="preserve"> </w:t>
      </w:r>
      <w:r w:rsidRPr="000E3F8E">
        <w:rPr>
          <w:rFonts w:ascii="Tahoma" w:eastAsia="Arial" w:hAnsi="Tahoma" w:cs="Tahoma"/>
          <w:spacing w:val="-1"/>
          <w:sz w:val="22"/>
          <w:szCs w:val="22"/>
        </w:rPr>
        <w:t>Y</w:t>
      </w:r>
      <w:r w:rsidRPr="000E3F8E">
        <w:rPr>
          <w:rFonts w:ascii="Tahoma" w:eastAsia="Arial" w:hAnsi="Tahoma" w:cs="Tahoma"/>
          <w:sz w:val="22"/>
          <w:szCs w:val="22"/>
        </w:rPr>
        <w:t>es p</w:t>
      </w:r>
      <w:r w:rsidRPr="000E3F8E">
        <w:rPr>
          <w:rFonts w:ascii="Tahoma" w:eastAsia="Arial" w:hAnsi="Tahoma" w:cs="Tahoma"/>
          <w:spacing w:val="-1"/>
          <w:sz w:val="22"/>
          <w:szCs w:val="22"/>
        </w:rPr>
        <w:t>l</w:t>
      </w:r>
      <w:r w:rsidRPr="000E3F8E">
        <w:rPr>
          <w:rFonts w:ascii="Tahoma" w:eastAsia="Arial" w:hAnsi="Tahoma" w:cs="Tahoma"/>
          <w:sz w:val="22"/>
          <w:szCs w:val="22"/>
        </w:rPr>
        <w:t>e</w:t>
      </w:r>
      <w:r w:rsidRPr="000E3F8E">
        <w:rPr>
          <w:rFonts w:ascii="Tahoma" w:eastAsia="Arial" w:hAnsi="Tahoma" w:cs="Tahoma"/>
          <w:spacing w:val="-1"/>
          <w:sz w:val="22"/>
          <w:szCs w:val="22"/>
        </w:rPr>
        <w:t>a</w:t>
      </w:r>
      <w:r w:rsidRPr="000E3F8E">
        <w:rPr>
          <w:rFonts w:ascii="Tahoma" w:eastAsia="Arial" w:hAnsi="Tahoma" w:cs="Tahoma"/>
          <w:sz w:val="22"/>
          <w:szCs w:val="22"/>
        </w:rPr>
        <w:t>se</w:t>
      </w:r>
      <w:r w:rsidRPr="000E3F8E">
        <w:rPr>
          <w:rFonts w:ascii="Tahoma" w:eastAsia="Arial" w:hAnsi="Tahoma" w:cs="Tahoma"/>
          <w:spacing w:val="-4"/>
          <w:sz w:val="22"/>
          <w:szCs w:val="22"/>
        </w:rPr>
        <w:t xml:space="preserve"> </w:t>
      </w:r>
      <w:r w:rsidRPr="000E3F8E">
        <w:rPr>
          <w:rFonts w:ascii="Tahoma" w:eastAsia="Arial" w:hAnsi="Tahoma" w:cs="Tahoma"/>
          <w:spacing w:val="2"/>
          <w:sz w:val="22"/>
          <w:szCs w:val="22"/>
        </w:rPr>
        <w:t>g</w:t>
      </w:r>
      <w:r w:rsidRPr="000E3F8E">
        <w:rPr>
          <w:rFonts w:ascii="Tahoma" w:eastAsia="Arial" w:hAnsi="Tahoma" w:cs="Tahoma"/>
          <w:spacing w:val="-1"/>
          <w:sz w:val="22"/>
          <w:szCs w:val="22"/>
        </w:rPr>
        <w:t>i</w:t>
      </w:r>
      <w:r w:rsidRPr="000E3F8E">
        <w:rPr>
          <w:rFonts w:ascii="Tahoma" w:eastAsia="Arial" w:hAnsi="Tahoma" w:cs="Tahoma"/>
          <w:spacing w:val="-2"/>
          <w:sz w:val="22"/>
          <w:szCs w:val="22"/>
        </w:rPr>
        <w:t>v</w:t>
      </w:r>
      <w:r w:rsidRPr="000E3F8E">
        <w:rPr>
          <w:rFonts w:ascii="Tahoma" w:eastAsia="Arial" w:hAnsi="Tahoma" w:cs="Tahoma"/>
          <w:sz w:val="22"/>
          <w:szCs w:val="22"/>
        </w:rPr>
        <w:t>e de</w:t>
      </w:r>
      <w:r w:rsidRPr="000E3F8E">
        <w:rPr>
          <w:rFonts w:ascii="Tahoma" w:eastAsia="Arial" w:hAnsi="Tahoma" w:cs="Tahoma"/>
          <w:spacing w:val="1"/>
          <w:sz w:val="22"/>
          <w:szCs w:val="22"/>
        </w:rPr>
        <w:t>t</w:t>
      </w:r>
      <w:r w:rsidRPr="000E3F8E">
        <w:rPr>
          <w:rFonts w:ascii="Tahoma" w:eastAsia="Arial" w:hAnsi="Tahoma" w:cs="Tahoma"/>
          <w:sz w:val="22"/>
          <w:szCs w:val="22"/>
        </w:rPr>
        <w:t>a</w:t>
      </w:r>
      <w:r w:rsidRPr="000E3F8E">
        <w:rPr>
          <w:rFonts w:ascii="Tahoma" w:eastAsia="Arial" w:hAnsi="Tahoma" w:cs="Tahoma"/>
          <w:spacing w:val="-1"/>
          <w:sz w:val="22"/>
          <w:szCs w:val="22"/>
        </w:rPr>
        <w:t>il</w:t>
      </w:r>
      <w:r w:rsidRPr="000E3F8E">
        <w:rPr>
          <w:rFonts w:ascii="Tahoma" w:eastAsia="Arial" w:hAnsi="Tahoma" w:cs="Tahoma"/>
          <w:sz w:val="22"/>
          <w:szCs w:val="22"/>
        </w:rPr>
        <w:t>s</w:t>
      </w:r>
      <w:r w:rsidRPr="000E3F8E">
        <w:rPr>
          <w:rFonts w:ascii="Tahoma" w:eastAsia="Arial" w:hAnsi="Tahoma" w:cs="Tahoma"/>
          <w:spacing w:val="1"/>
          <w:sz w:val="22"/>
          <w:szCs w:val="22"/>
        </w:rPr>
        <w:t xml:space="preserve"> </w:t>
      </w:r>
      <w:r w:rsidRPr="000E3F8E">
        <w:rPr>
          <w:rFonts w:ascii="Tahoma" w:eastAsia="Arial" w:hAnsi="Tahoma" w:cs="Tahoma"/>
          <w:spacing w:val="-3"/>
          <w:sz w:val="22"/>
          <w:szCs w:val="22"/>
        </w:rPr>
        <w:t>o</w:t>
      </w:r>
      <w:r w:rsidRPr="000E3F8E">
        <w:rPr>
          <w:rFonts w:ascii="Tahoma" w:eastAsia="Arial" w:hAnsi="Tahoma" w:cs="Tahoma"/>
          <w:sz w:val="22"/>
          <w:szCs w:val="22"/>
        </w:rPr>
        <w:t>f</w:t>
      </w:r>
      <w:r w:rsidRPr="000E3F8E">
        <w:rPr>
          <w:rFonts w:ascii="Tahoma" w:eastAsia="Arial" w:hAnsi="Tahoma" w:cs="Tahoma"/>
          <w:spacing w:val="2"/>
          <w:sz w:val="22"/>
          <w:szCs w:val="22"/>
        </w:rPr>
        <w:t xml:space="preserve"> </w:t>
      </w:r>
      <w:r w:rsidRPr="000E3F8E">
        <w:rPr>
          <w:rFonts w:ascii="Tahoma" w:eastAsia="Arial" w:hAnsi="Tahoma" w:cs="Tahoma"/>
          <w:spacing w:val="-3"/>
          <w:sz w:val="22"/>
          <w:szCs w:val="22"/>
        </w:rPr>
        <w:t>o</w:t>
      </w:r>
      <w:r w:rsidRPr="000E3F8E">
        <w:rPr>
          <w:rFonts w:ascii="Tahoma" w:eastAsia="Arial" w:hAnsi="Tahoma" w:cs="Tahoma"/>
          <w:spacing w:val="1"/>
          <w:sz w:val="22"/>
          <w:szCs w:val="22"/>
        </w:rPr>
        <w:t>ff</w:t>
      </w:r>
      <w:r w:rsidRPr="000E3F8E">
        <w:rPr>
          <w:rFonts w:ascii="Tahoma" w:eastAsia="Arial" w:hAnsi="Tahoma" w:cs="Tahoma"/>
          <w:sz w:val="22"/>
          <w:szCs w:val="22"/>
        </w:rPr>
        <w:t>e</w:t>
      </w:r>
      <w:r w:rsidRPr="000E3F8E">
        <w:rPr>
          <w:rFonts w:ascii="Tahoma" w:eastAsia="Arial" w:hAnsi="Tahoma" w:cs="Tahoma"/>
          <w:spacing w:val="-1"/>
          <w:sz w:val="22"/>
          <w:szCs w:val="22"/>
        </w:rPr>
        <w:t>n</w:t>
      </w:r>
      <w:r w:rsidRPr="000E3F8E">
        <w:rPr>
          <w:rFonts w:ascii="Tahoma" w:eastAsia="Arial" w:hAnsi="Tahoma" w:cs="Tahoma"/>
          <w:sz w:val="22"/>
          <w:szCs w:val="22"/>
        </w:rPr>
        <w:t>ces</w:t>
      </w:r>
      <w:r w:rsidRPr="000E3F8E">
        <w:rPr>
          <w:rFonts w:ascii="Tahoma" w:eastAsia="Arial" w:hAnsi="Tahoma" w:cs="Tahoma"/>
          <w:spacing w:val="-2"/>
          <w:sz w:val="22"/>
          <w:szCs w:val="22"/>
        </w:rPr>
        <w:t xml:space="preserve"> </w:t>
      </w:r>
      <w:r w:rsidRPr="000E3F8E">
        <w:rPr>
          <w:rFonts w:ascii="Tahoma" w:eastAsia="Arial" w:hAnsi="Tahoma" w:cs="Tahoma"/>
          <w:spacing w:val="-1"/>
          <w:sz w:val="22"/>
          <w:szCs w:val="22"/>
        </w:rPr>
        <w:t>i</w:t>
      </w:r>
      <w:r w:rsidRPr="000E3F8E">
        <w:rPr>
          <w:rFonts w:ascii="Tahoma" w:eastAsia="Arial" w:hAnsi="Tahoma" w:cs="Tahoma"/>
          <w:sz w:val="22"/>
          <w:szCs w:val="22"/>
        </w:rPr>
        <w:t>nc</w:t>
      </w:r>
      <w:r w:rsidRPr="000E3F8E">
        <w:rPr>
          <w:rFonts w:ascii="Tahoma" w:eastAsia="Arial" w:hAnsi="Tahoma" w:cs="Tahoma"/>
          <w:spacing w:val="-1"/>
          <w:sz w:val="22"/>
          <w:szCs w:val="22"/>
        </w:rPr>
        <w:t>l</w:t>
      </w:r>
      <w:r w:rsidRPr="000E3F8E">
        <w:rPr>
          <w:rFonts w:ascii="Tahoma" w:eastAsia="Arial" w:hAnsi="Tahoma" w:cs="Tahoma"/>
          <w:sz w:val="22"/>
          <w:szCs w:val="22"/>
        </w:rPr>
        <w:t>u</w:t>
      </w:r>
      <w:r w:rsidRPr="000E3F8E">
        <w:rPr>
          <w:rFonts w:ascii="Tahoma" w:eastAsia="Arial" w:hAnsi="Tahoma" w:cs="Tahoma"/>
          <w:spacing w:val="-1"/>
          <w:sz w:val="22"/>
          <w:szCs w:val="22"/>
        </w:rPr>
        <w:t>di</w:t>
      </w:r>
      <w:r w:rsidRPr="000E3F8E">
        <w:rPr>
          <w:rFonts w:ascii="Tahoma" w:eastAsia="Arial" w:hAnsi="Tahoma" w:cs="Tahoma"/>
          <w:sz w:val="22"/>
          <w:szCs w:val="22"/>
        </w:rPr>
        <w:t>ng</w:t>
      </w:r>
      <w:r w:rsidRPr="000E3F8E">
        <w:rPr>
          <w:rFonts w:ascii="Tahoma" w:eastAsia="Arial" w:hAnsi="Tahoma" w:cs="Tahoma"/>
          <w:spacing w:val="3"/>
          <w:sz w:val="22"/>
          <w:szCs w:val="22"/>
        </w:rPr>
        <w:t xml:space="preserve"> </w:t>
      </w:r>
      <w:r w:rsidRPr="000E3F8E">
        <w:rPr>
          <w:rFonts w:ascii="Tahoma" w:eastAsia="Arial" w:hAnsi="Tahoma" w:cs="Tahoma"/>
          <w:sz w:val="22"/>
          <w:szCs w:val="22"/>
        </w:rPr>
        <w:t>d</w:t>
      </w:r>
      <w:r w:rsidRPr="000E3F8E">
        <w:rPr>
          <w:rFonts w:ascii="Tahoma" w:eastAsia="Arial" w:hAnsi="Tahoma" w:cs="Tahoma"/>
          <w:spacing w:val="-3"/>
          <w:sz w:val="22"/>
          <w:szCs w:val="22"/>
        </w:rPr>
        <w:t>a</w:t>
      </w:r>
      <w:r w:rsidRPr="000E3F8E">
        <w:rPr>
          <w:rFonts w:ascii="Tahoma" w:eastAsia="Arial" w:hAnsi="Tahoma" w:cs="Tahoma"/>
          <w:spacing w:val="-1"/>
          <w:sz w:val="22"/>
          <w:szCs w:val="22"/>
        </w:rPr>
        <w:t>t</w:t>
      </w:r>
      <w:r w:rsidRPr="000E3F8E">
        <w:rPr>
          <w:rFonts w:ascii="Tahoma" w:eastAsia="Arial" w:hAnsi="Tahoma" w:cs="Tahoma"/>
          <w:sz w:val="22"/>
          <w:szCs w:val="22"/>
        </w:rPr>
        <w:t>es and se</w:t>
      </w:r>
      <w:r w:rsidRPr="000E3F8E">
        <w:rPr>
          <w:rFonts w:ascii="Tahoma" w:eastAsia="Arial" w:hAnsi="Tahoma" w:cs="Tahoma"/>
          <w:spacing w:val="-3"/>
          <w:sz w:val="22"/>
          <w:szCs w:val="22"/>
        </w:rPr>
        <w:t>n</w:t>
      </w:r>
      <w:r w:rsidRPr="000E3F8E">
        <w:rPr>
          <w:rFonts w:ascii="Tahoma" w:eastAsia="Arial" w:hAnsi="Tahoma" w:cs="Tahoma"/>
          <w:spacing w:val="1"/>
          <w:sz w:val="22"/>
          <w:szCs w:val="22"/>
        </w:rPr>
        <w:t>t</w:t>
      </w:r>
      <w:r w:rsidRPr="000E3F8E">
        <w:rPr>
          <w:rFonts w:ascii="Tahoma" w:eastAsia="Arial" w:hAnsi="Tahoma" w:cs="Tahoma"/>
          <w:sz w:val="22"/>
          <w:szCs w:val="22"/>
        </w:rPr>
        <w:t>e</w:t>
      </w:r>
      <w:r w:rsidRPr="000E3F8E">
        <w:rPr>
          <w:rFonts w:ascii="Tahoma" w:eastAsia="Arial" w:hAnsi="Tahoma" w:cs="Tahoma"/>
          <w:spacing w:val="-1"/>
          <w:sz w:val="22"/>
          <w:szCs w:val="22"/>
        </w:rPr>
        <w:t>n</w:t>
      </w:r>
      <w:r w:rsidRPr="000E3F8E">
        <w:rPr>
          <w:rFonts w:ascii="Tahoma" w:eastAsia="Arial" w:hAnsi="Tahoma" w:cs="Tahoma"/>
          <w:sz w:val="22"/>
          <w:szCs w:val="22"/>
        </w:rPr>
        <w:t>ces</w:t>
      </w:r>
    </w:p>
    <w:p w:rsidR="00E856EA" w:rsidRPr="000E3F8E" w:rsidRDefault="000E5560">
      <w:pPr>
        <w:spacing w:line="220" w:lineRule="exact"/>
        <w:ind w:left="194"/>
        <w:rPr>
          <w:rFonts w:ascii="Tahoma" w:eastAsia="Arial" w:hAnsi="Tahoma" w:cs="Tahoma"/>
        </w:rPr>
      </w:pPr>
      <w:r w:rsidRPr="000E3F8E">
        <w:rPr>
          <w:rFonts w:ascii="Tahoma" w:eastAsia="Arial" w:hAnsi="Tahoma" w:cs="Tahoma"/>
          <w:color w:val="808080"/>
          <w:spacing w:val="-1"/>
          <w:position w:val="-1"/>
        </w:rPr>
        <w:t>E</w:t>
      </w:r>
      <w:r w:rsidRPr="000E3F8E">
        <w:rPr>
          <w:rFonts w:ascii="Tahoma" w:eastAsia="Arial" w:hAnsi="Tahoma" w:cs="Tahoma"/>
          <w:color w:val="808080"/>
          <w:position w:val="-1"/>
        </w:rPr>
        <w:t>nt</w:t>
      </w:r>
      <w:r w:rsidRPr="000E3F8E">
        <w:rPr>
          <w:rFonts w:ascii="Tahoma" w:eastAsia="Arial" w:hAnsi="Tahoma" w:cs="Tahoma"/>
          <w:color w:val="808080"/>
          <w:spacing w:val="-1"/>
          <w:position w:val="-1"/>
        </w:rPr>
        <w:t>e</w:t>
      </w:r>
      <w:r w:rsidRPr="000E3F8E">
        <w:rPr>
          <w:rFonts w:ascii="Tahoma" w:eastAsia="Arial" w:hAnsi="Tahoma" w:cs="Tahoma"/>
          <w:color w:val="808080"/>
          <w:position w:val="-1"/>
        </w:rPr>
        <w:t>r</w:t>
      </w:r>
      <w:r w:rsidRPr="000E3F8E">
        <w:rPr>
          <w:rFonts w:ascii="Tahoma" w:eastAsia="Arial" w:hAnsi="Tahoma" w:cs="Tahoma"/>
          <w:color w:val="808080"/>
          <w:spacing w:val="-2"/>
          <w:position w:val="-1"/>
        </w:rPr>
        <w:t xml:space="preserve"> </w:t>
      </w:r>
      <w:r w:rsidRPr="000E3F8E">
        <w:rPr>
          <w:rFonts w:ascii="Tahoma" w:eastAsia="Arial" w:hAnsi="Tahoma" w:cs="Tahoma"/>
          <w:color w:val="808080"/>
          <w:position w:val="-1"/>
        </w:rPr>
        <w:t>text</w:t>
      </w:r>
      <w:r w:rsidRPr="000E3F8E">
        <w:rPr>
          <w:rFonts w:ascii="Tahoma" w:eastAsia="Arial" w:hAnsi="Tahoma" w:cs="Tahoma"/>
          <w:color w:val="808080"/>
          <w:spacing w:val="-3"/>
          <w:position w:val="-1"/>
        </w:rPr>
        <w:t xml:space="preserve"> </w:t>
      </w:r>
      <w:r w:rsidRPr="000E3F8E">
        <w:rPr>
          <w:rFonts w:ascii="Tahoma" w:eastAsia="Arial" w:hAnsi="Tahoma" w:cs="Tahoma"/>
          <w:color w:val="808080"/>
          <w:spacing w:val="1"/>
          <w:position w:val="-1"/>
        </w:rPr>
        <w:t>h</w:t>
      </w:r>
      <w:r w:rsidRPr="000E3F8E">
        <w:rPr>
          <w:rFonts w:ascii="Tahoma" w:eastAsia="Arial" w:hAnsi="Tahoma" w:cs="Tahoma"/>
          <w:color w:val="808080"/>
          <w:position w:val="-1"/>
        </w:rPr>
        <w:t>ere</w:t>
      </w:r>
    </w:p>
    <w:p w:rsidR="00E856EA" w:rsidRDefault="00E856EA">
      <w:pPr>
        <w:spacing w:line="200" w:lineRule="exact"/>
      </w:pPr>
    </w:p>
    <w:p w:rsidR="00E856EA" w:rsidRDefault="00E856EA">
      <w:pPr>
        <w:spacing w:line="200" w:lineRule="exact"/>
      </w:pPr>
    </w:p>
    <w:p w:rsidR="00E856EA" w:rsidRDefault="00E856EA">
      <w:pPr>
        <w:spacing w:line="200" w:lineRule="exact"/>
      </w:pPr>
    </w:p>
    <w:p w:rsidR="00E856EA" w:rsidRDefault="00E856EA">
      <w:pPr>
        <w:spacing w:line="200" w:lineRule="exact"/>
      </w:pPr>
    </w:p>
    <w:p w:rsidR="00E856EA" w:rsidRDefault="00E856EA">
      <w:pPr>
        <w:spacing w:line="200" w:lineRule="exact"/>
      </w:pPr>
    </w:p>
    <w:p w:rsidR="00E856EA" w:rsidRDefault="00E856EA">
      <w:pPr>
        <w:spacing w:line="200" w:lineRule="exact"/>
      </w:pPr>
    </w:p>
    <w:p w:rsidR="00E856EA" w:rsidRDefault="00E856EA">
      <w:pPr>
        <w:spacing w:line="200" w:lineRule="exact"/>
      </w:pPr>
    </w:p>
    <w:p w:rsidR="00E856EA" w:rsidRDefault="00E856EA">
      <w:pPr>
        <w:spacing w:line="200" w:lineRule="exact"/>
      </w:pPr>
    </w:p>
    <w:p w:rsidR="00E856EA" w:rsidRDefault="00E856EA">
      <w:pPr>
        <w:spacing w:line="200" w:lineRule="exact"/>
      </w:pPr>
    </w:p>
    <w:p w:rsidR="00E856EA" w:rsidRDefault="00E856EA">
      <w:pPr>
        <w:spacing w:before="17" w:line="200" w:lineRule="exact"/>
      </w:pPr>
    </w:p>
    <w:p w:rsidR="00E856EA" w:rsidRPr="000E3F8E" w:rsidRDefault="000E5560">
      <w:pPr>
        <w:spacing w:before="25"/>
        <w:ind w:left="100"/>
        <w:rPr>
          <w:rFonts w:ascii="Tahoma" w:eastAsia="Arial" w:hAnsi="Tahoma" w:cs="Tahoma"/>
          <w:sz w:val="24"/>
          <w:szCs w:val="24"/>
        </w:rPr>
      </w:pPr>
      <w:r w:rsidRPr="000E3F8E">
        <w:rPr>
          <w:rFonts w:ascii="Tahoma" w:hAnsi="Tahoma" w:cs="Tahoma"/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483870</wp:posOffset>
                </wp:positionH>
                <wp:positionV relativeFrom="paragraph">
                  <wp:posOffset>213995</wp:posOffset>
                </wp:positionV>
                <wp:extent cx="6764655" cy="1516380"/>
                <wp:effectExtent l="7620" t="6350" r="9525" b="127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4655" cy="1516380"/>
                          <a:chOff x="762" y="337"/>
                          <a:chExt cx="10653" cy="2388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792" y="367"/>
                            <a:ext cx="10593" cy="0"/>
                            <a:chOff x="792" y="367"/>
                            <a:chExt cx="10593" cy="0"/>
                          </a:xfrm>
                        </wpg:grpSpPr>
                        <wps:wsp>
                          <wps:cNvPr id="3" name="Freeform 10"/>
                          <wps:cNvSpPr>
                            <a:spLocks/>
                          </wps:cNvSpPr>
                          <wps:spPr bwMode="auto">
                            <a:xfrm>
                              <a:off x="792" y="367"/>
                              <a:ext cx="10593" cy="0"/>
                            </a:xfrm>
                            <a:custGeom>
                              <a:avLst/>
                              <a:gdLst>
                                <a:gd name="T0" fmla="+- 0 792 792"/>
                                <a:gd name="T1" fmla="*/ T0 w 10593"/>
                                <a:gd name="T2" fmla="+- 0 11385 792"/>
                                <a:gd name="T3" fmla="*/ T2 w 105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93">
                                  <a:moveTo>
                                    <a:pt x="0" y="0"/>
                                  </a:moveTo>
                                  <a:lnTo>
                                    <a:pt x="10593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778" y="352"/>
                              <a:ext cx="0" cy="2357"/>
                              <a:chOff x="778" y="352"/>
                              <a:chExt cx="0" cy="2357"/>
                            </a:xfrm>
                          </wpg:grpSpPr>
                          <wps:wsp>
                            <wps:cNvPr id="5" name="Freeform 9"/>
                            <wps:cNvSpPr>
                              <a:spLocks/>
                            </wps:cNvSpPr>
                            <wps:spPr bwMode="auto">
                              <a:xfrm>
                                <a:off x="778" y="352"/>
                                <a:ext cx="0" cy="2357"/>
                              </a:xfrm>
                              <a:custGeom>
                                <a:avLst/>
                                <a:gdLst>
                                  <a:gd name="T0" fmla="+- 0 352 352"/>
                                  <a:gd name="T1" fmla="*/ 352 h 2357"/>
                                  <a:gd name="T2" fmla="+- 0 2710 352"/>
                                  <a:gd name="T3" fmla="*/ 2710 h 2357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2357">
                                    <a:moveTo>
                                      <a:pt x="0" y="0"/>
                                    </a:moveTo>
                                    <a:lnTo>
                                      <a:pt x="0" y="2358"/>
                                    </a:lnTo>
                                  </a:path>
                                </a:pathLst>
                              </a:custGeom>
                              <a:noFill/>
                              <a:ln w="19558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6" name="Group 5"/>
                            <wpg:cNvGrpSpPr>
                              <a:grpSpLocks/>
                            </wpg:cNvGrpSpPr>
                            <wpg:grpSpPr bwMode="auto">
                              <a:xfrm>
                                <a:off x="792" y="2695"/>
                                <a:ext cx="10593" cy="0"/>
                                <a:chOff x="792" y="2695"/>
                                <a:chExt cx="10593" cy="0"/>
                              </a:xfrm>
                            </wpg:grpSpPr>
                            <wps:wsp>
                              <wps:cNvPr id="7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92" y="2695"/>
                                  <a:ext cx="10593" cy="0"/>
                                </a:xfrm>
                                <a:custGeom>
                                  <a:avLst/>
                                  <a:gdLst>
                                    <a:gd name="T0" fmla="+- 0 792 792"/>
                                    <a:gd name="T1" fmla="*/ T0 w 10593"/>
                                    <a:gd name="T2" fmla="+- 0 11385 792"/>
                                    <a:gd name="T3" fmla="*/ T2 w 10593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0593">
                                      <a:moveTo>
                                        <a:pt x="0" y="0"/>
                                      </a:moveTo>
                                      <a:lnTo>
                                        <a:pt x="1059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955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8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400" y="352"/>
                                  <a:ext cx="0" cy="2357"/>
                                  <a:chOff x="11400" y="352"/>
                                  <a:chExt cx="0" cy="2357"/>
                                </a:xfrm>
                              </wpg:grpSpPr>
                              <wps:wsp>
                                <wps:cNvPr id="9" name="Freeform 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400" y="352"/>
                                    <a:ext cx="0" cy="2357"/>
                                  </a:xfrm>
                                  <a:custGeom>
                                    <a:avLst/>
                                    <a:gdLst>
                                      <a:gd name="T0" fmla="+- 0 352 352"/>
                                      <a:gd name="T1" fmla="*/ 352 h 2357"/>
                                      <a:gd name="T2" fmla="+- 0 2710 352"/>
                                      <a:gd name="T3" fmla="*/ 2710 h 2357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2357">
                                        <a:moveTo>
                                          <a:pt x="0" y="0"/>
                                        </a:moveTo>
                                        <a:lnTo>
                                          <a:pt x="0" y="235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9558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9825BA" id="Group 2" o:spid="_x0000_s1026" style="position:absolute;margin-left:38.1pt;margin-top:16.85pt;width:532.65pt;height:119.4pt;z-index:-251653632;mso-position-horizontal-relative:page" coordorigin="762,337" coordsize="10653,2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">
                <v:group id="Group 3" o:spid="_x0000_s1027" style="position:absolute;left:792;top:367;width:10593;height:0" coordorigin="792,367" coordsize="105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0" o:spid="_x0000_s1028" style="position:absolute;left:792;top:367;width:10593;height:0;visibility:visible;mso-wrap-style:square;v-text-anchor:top" coordsize="105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" path="m,l10593,e" filled="f" strokeweight="1.54pt">
                    <v:path arrowok="t" o:connecttype="custom" o:connectlocs="0,0;10593,0" o:connectangles="0,0"/>
                  </v:shape>
                  <v:group id="Group 4" o:spid="_x0000_s1029" style="position:absolute;left:778;top:352;width:0;height:2357" coordorigin="778,352" coordsize="0,2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shape id="Freeform 9" o:spid="_x0000_s1030" style="position:absolute;left:778;top:352;width:0;height:2357;visibility:visible;mso-wrap-style:square;v-text-anchor:top" coordsize="0,2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" path="m,l,2358e" filled="f" strokeweight="1.54pt">
                      <v:path arrowok="t" o:connecttype="custom" o:connectlocs="0,352;0,2710" o:connectangles="0,0"/>
                    </v:shape>
                    <v:group id="Group 5" o:spid="_x0000_s1031" style="position:absolute;left:792;top:2695;width:10593;height:0" coordorigin="792,2695" coordsize="105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shape id="Freeform 8" o:spid="_x0000_s1032" style="position:absolute;left:792;top:2695;width:10593;height:0;visibility:visible;mso-wrap-style:square;v-text-anchor:top" coordsize="105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" path="m,l10593,e" filled="f" strokeweight="1.54pt">
                        <v:path arrowok="t" o:connecttype="custom" o:connectlocs="0,0;10593,0" o:connectangles="0,0"/>
                      </v:shape>
                      <v:group id="Group 6" o:spid="_x0000_s1033" style="position:absolute;left:11400;top:352;width:0;height:2357" coordorigin="11400,352" coordsize="0,2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  <v:shape id="Freeform 7" o:spid="_x0000_s1034" style="position:absolute;left:11400;top:352;width:0;height:2357;visibility:visible;mso-wrap-style:square;v-text-anchor:top" coordsize="0,2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" path="m,l,2358e" filled="f" strokeweight="1.54pt">
                          <v:path arrowok="t" o:connecttype="custom" o:connectlocs="0,352;0,2710" o:connectangles="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Pr="000E3F8E">
        <w:rPr>
          <w:rFonts w:ascii="Tahoma" w:eastAsia="Arial" w:hAnsi="Tahoma" w:cs="Tahoma"/>
          <w:b/>
          <w:spacing w:val="-1"/>
          <w:sz w:val="28"/>
          <w:szCs w:val="28"/>
        </w:rPr>
        <w:t>D</w:t>
      </w:r>
      <w:r w:rsidRPr="000E3F8E">
        <w:rPr>
          <w:rFonts w:ascii="Tahoma" w:eastAsia="Arial" w:hAnsi="Tahoma" w:cs="Tahoma"/>
          <w:b/>
          <w:sz w:val="28"/>
          <w:szCs w:val="28"/>
        </w:rPr>
        <w:t>E</w:t>
      </w:r>
      <w:r w:rsidRPr="000E3F8E">
        <w:rPr>
          <w:rFonts w:ascii="Tahoma" w:eastAsia="Arial" w:hAnsi="Tahoma" w:cs="Tahoma"/>
          <w:b/>
          <w:spacing w:val="-1"/>
          <w:sz w:val="28"/>
          <w:szCs w:val="28"/>
        </w:rPr>
        <w:t>C</w:t>
      </w:r>
      <w:r w:rsidRPr="000E3F8E">
        <w:rPr>
          <w:rFonts w:ascii="Tahoma" w:eastAsia="Arial" w:hAnsi="Tahoma" w:cs="Tahoma"/>
          <w:b/>
          <w:spacing w:val="3"/>
          <w:sz w:val="28"/>
          <w:szCs w:val="28"/>
        </w:rPr>
        <w:t>L</w:t>
      </w:r>
      <w:r w:rsidRPr="000E3F8E">
        <w:rPr>
          <w:rFonts w:ascii="Tahoma" w:eastAsia="Arial" w:hAnsi="Tahoma" w:cs="Tahoma"/>
          <w:b/>
          <w:spacing w:val="-6"/>
          <w:sz w:val="28"/>
          <w:szCs w:val="28"/>
        </w:rPr>
        <w:t>A</w:t>
      </w:r>
      <w:r w:rsidRPr="000E3F8E">
        <w:rPr>
          <w:rFonts w:ascii="Tahoma" w:eastAsia="Arial" w:hAnsi="Tahoma" w:cs="Tahoma"/>
          <w:b/>
          <w:spacing w:val="3"/>
          <w:sz w:val="28"/>
          <w:szCs w:val="28"/>
        </w:rPr>
        <w:t>R</w:t>
      </w:r>
      <w:r w:rsidRPr="000E3F8E">
        <w:rPr>
          <w:rFonts w:ascii="Tahoma" w:eastAsia="Arial" w:hAnsi="Tahoma" w:cs="Tahoma"/>
          <w:b/>
          <w:spacing w:val="-6"/>
          <w:sz w:val="28"/>
          <w:szCs w:val="28"/>
        </w:rPr>
        <w:t>A</w:t>
      </w:r>
      <w:r w:rsidRPr="000E3F8E">
        <w:rPr>
          <w:rFonts w:ascii="Tahoma" w:eastAsia="Arial" w:hAnsi="Tahoma" w:cs="Tahoma"/>
          <w:b/>
          <w:spacing w:val="-1"/>
          <w:sz w:val="28"/>
          <w:szCs w:val="28"/>
        </w:rPr>
        <w:t>T</w:t>
      </w:r>
      <w:r w:rsidRPr="000E3F8E">
        <w:rPr>
          <w:rFonts w:ascii="Tahoma" w:eastAsia="Arial" w:hAnsi="Tahoma" w:cs="Tahoma"/>
          <w:b/>
          <w:spacing w:val="1"/>
          <w:sz w:val="28"/>
          <w:szCs w:val="28"/>
        </w:rPr>
        <w:t>I</w:t>
      </w:r>
      <w:r w:rsidRPr="000E3F8E">
        <w:rPr>
          <w:rFonts w:ascii="Tahoma" w:eastAsia="Arial" w:hAnsi="Tahoma" w:cs="Tahoma"/>
          <w:b/>
          <w:sz w:val="28"/>
          <w:szCs w:val="28"/>
        </w:rPr>
        <w:t>ON</w:t>
      </w:r>
      <w:r w:rsidRPr="000E3F8E">
        <w:rPr>
          <w:rFonts w:ascii="Tahoma" w:eastAsia="Arial" w:hAnsi="Tahoma" w:cs="Tahoma"/>
          <w:b/>
          <w:spacing w:val="1"/>
          <w:sz w:val="28"/>
          <w:szCs w:val="28"/>
        </w:rPr>
        <w:t xml:space="preserve"> </w:t>
      </w:r>
      <w:r w:rsidRPr="000E3F8E">
        <w:rPr>
          <w:rFonts w:ascii="Tahoma" w:eastAsia="Arial" w:hAnsi="Tahoma" w:cs="Tahoma"/>
          <w:b/>
          <w:sz w:val="24"/>
          <w:szCs w:val="24"/>
        </w:rPr>
        <w:t>(Pl</w:t>
      </w:r>
      <w:r w:rsidRPr="000E3F8E">
        <w:rPr>
          <w:rFonts w:ascii="Tahoma" w:eastAsia="Arial" w:hAnsi="Tahoma" w:cs="Tahoma"/>
          <w:b/>
          <w:spacing w:val="1"/>
          <w:sz w:val="24"/>
          <w:szCs w:val="24"/>
        </w:rPr>
        <w:t>ea</w:t>
      </w:r>
      <w:r w:rsidRPr="000E3F8E">
        <w:rPr>
          <w:rFonts w:ascii="Tahoma" w:eastAsia="Arial" w:hAnsi="Tahoma" w:cs="Tahoma"/>
          <w:b/>
          <w:spacing w:val="-1"/>
          <w:sz w:val="24"/>
          <w:szCs w:val="24"/>
        </w:rPr>
        <w:t>s</w:t>
      </w:r>
      <w:r w:rsidRPr="000E3F8E">
        <w:rPr>
          <w:rFonts w:ascii="Tahoma" w:eastAsia="Arial" w:hAnsi="Tahoma" w:cs="Tahoma"/>
          <w:b/>
          <w:sz w:val="24"/>
          <w:szCs w:val="24"/>
        </w:rPr>
        <w:t>e</w:t>
      </w:r>
      <w:r w:rsidRPr="000E3F8E">
        <w:rPr>
          <w:rFonts w:ascii="Tahoma" w:eastAsia="Arial" w:hAnsi="Tahoma" w:cs="Tahoma"/>
          <w:b/>
          <w:spacing w:val="1"/>
          <w:sz w:val="24"/>
          <w:szCs w:val="24"/>
        </w:rPr>
        <w:t xml:space="preserve"> </w:t>
      </w:r>
      <w:r w:rsidRPr="000E3F8E">
        <w:rPr>
          <w:rFonts w:ascii="Tahoma" w:eastAsia="Arial" w:hAnsi="Tahoma" w:cs="Tahoma"/>
          <w:b/>
          <w:sz w:val="24"/>
          <w:szCs w:val="24"/>
        </w:rPr>
        <w:t>r</w:t>
      </w:r>
      <w:r w:rsidRPr="000E3F8E">
        <w:rPr>
          <w:rFonts w:ascii="Tahoma" w:eastAsia="Arial" w:hAnsi="Tahoma" w:cs="Tahoma"/>
          <w:b/>
          <w:spacing w:val="-1"/>
          <w:sz w:val="24"/>
          <w:szCs w:val="24"/>
        </w:rPr>
        <w:t>e</w:t>
      </w:r>
      <w:r w:rsidRPr="000E3F8E">
        <w:rPr>
          <w:rFonts w:ascii="Tahoma" w:eastAsia="Arial" w:hAnsi="Tahoma" w:cs="Tahoma"/>
          <w:b/>
          <w:spacing w:val="1"/>
          <w:sz w:val="24"/>
          <w:szCs w:val="24"/>
        </w:rPr>
        <w:t>a</w:t>
      </w:r>
      <w:r w:rsidRPr="000E3F8E">
        <w:rPr>
          <w:rFonts w:ascii="Tahoma" w:eastAsia="Arial" w:hAnsi="Tahoma" w:cs="Tahoma"/>
          <w:b/>
          <w:sz w:val="24"/>
          <w:szCs w:val="24"/>
        </w:rPr>
        <w:t>d this</w:t>
      </w:r>
      <w:r w:rsidRPr="000E3F8E">
        <w:rPr>
          <w:rFonts w:ascii="Tahoma" w:eastAsia="Arial" w:hAnsi="Tahoma" w:cs="Tahoma"/>
          <w:b/>
          <w:spacing w:val="-1"/>
          <w:sz w:val="24"/>
          <w:szCs w:val="24"/>
        </w:rPr>
        <w:t xml:space="preserve"> </w:t>
      </w:r>
      <w:r w:rsidRPr="000E3F8E">
        <w:rPr>
          <w:rFonts w:ascii="Tahoma" w:eastAsia="Arial" w:hAnsi="Tahoma" w:cs="Tahoma"/>
          <w:b/>
          <w:spacing w:val="1"/>
          <w:sz w:val="24"/>
          <w:szCs w:val="24"/>
        </w:rPr>
        <w:t>ca</w:t>
      </w:r>
      <w:r w:rsidRPr="000E3F8E">
        <w:rPr>
          <w:rFonts w:ascii="Tahoma" w:eastAsia="Arial" w:hAnsi="Tahoma" w:cs="Tahoma"/>
          <w:b/>
          <w:sz w:val="24"/>
          <w:szCs w:val="24"/>
        </w:rPr>
        <w:t>r</w:t>
      </w:r>
      <w:r w:rsidRPr="000E3F8E">
        <w:rPr>
          <w:rFonts w:ascii="Tahoma" w:eastAsia="Arial" w:hAnsi="Tahoma" w:cs="Tahoma"/>
          <w:b/>
          <w:spacing w:val="1"/>
          <w:sz w:val="24"/>
          <w:szCs w:val="24"/>
        </w:rPr>
        <w:t>e</w:t>
      </w:r>
      <w:r w:rsidRPr="000E3F8E">
        <w:rPr>
          <w:rFonts w:ascii="Tahoma" w:eastAsia="Arial" w:hAnsi="Tahoma" w:cs="Tahoma"/>
          <w:b/>
          <w:sz w:val="24"/>
          <w:szCs w:val="24"/>
        </w:rPr>
        <w:t>f</w:t>
      </w:r>
      <w:r w:rsidRPr="000E3F8E">
        <w:rPr>
          <w:rFonts w:ascii="Tahoma" w:eastAsia="Arial" w:hAnsi="Tahoma" w:cs="Tahoma"/>
          <w:b/>
          <w:spacing w:val="-1"/>
          <w:sz w:val="24"/>
          <w:szCs w:val="24"/>
        </w:rPr>
        <w:t>u</w:t>
      </w:r>
      <w:r w:rsidRPr="000E3F8E">
        <w:rPr>
          <w:rFonts w:ascii="Tahoma" w:eastAsia="Arial" w:hAnsi="Tahoma" w:cs="Tahoma"/>
          <w:b/>
          <w:spacing w:val="-2"/>
          <w:sz w:val="24"/>
          <w:szCs w:val="24"/>
        </w:rPr>
        <w:t>l</w:t>
      </w:r>
      <w:r w:rsidRPr="000E3F8E">
        <w:rPr>
          <w:rFonts w:ascii="Tahoma" w:eastAsia="Arial" w:hAnsi="Tahoma" w:cs="Tahoma"/>
          <w:b/>
          <w:spacing w:val="3"/>
          <w:sz w:val="24"/>
          <w:szCs w:val="24"/>
        </w:rPr>
        <w:t>l</w:t>
      </w:r>
      <w:r w:rsidRPr="000E3F8E">
        <w:rPr>
          <w:rFonts w:ascii="Tahoma" w:eastAsia="Arial" w:hAnsi="Tahoma" w:cs="Tahoma"/>
          <w:b/>
          <w:sz w:val="24"/>
          <w:szCs w:val="24"/>
        </w:rPr>
        <w:t>y</w:t>
      </w:r>
      <w:r w:rsidRPr="000E3F8E">
        <w:rPr>
          <w:rFonts w:ascii="Tahoma" w:eastAsia="Arial" w:hAnsi="Tahoma" w:cs="Tahoma"/>
          <w:b/>
          <w:spacing w:val="-6"/>
          <w:sz w:val="24"/>
          <w:szCs w:val="24"/>
        </w:rPr>
        <w:t xml:space="preserve"> </w:t>
      </w:r>
      <w:r w:rsidRPr="000E3F8E">
        <w:rPr>
          <w:rFonts w:ascii="Tahoma" w:eastAsia="Arial" w:hAnsi="Tahoma" w:cs="Tahoma"/>
          <w:b/>
          <w:sz w:val="24"/>
          <w:szCs w:val="24"/>
        </w:rPr>
        <w:t>b</w:t>
      </w:r>
      <w:r w:rsidRPr="000E3F8E">
        <w:rPr>
          <w:rFonts w:ascii="Tahoma" w:eastAsia="Arial" w:hAnsi="Tahoma" w:cs="Tahoma"/>
          <w:b/>
          <w:spacing w:val="1"/>
          <w:sz w:val="24"/>
          <w:szCs w:val="24"/>
        </w:rPr>
        <w:t>e</w:t>
      </w:r>
      <w:r w:rsidRPr="000E3F8E">
        <w:rPr>
          <w:rFonts w:ascii="Tahoma" w:eastAsia="Arial" w:hAnsi="Tahoma" w:cs="Tahoma"/>
          <w:b/>
          <w:sz w:val="24"/>
          <w:szCs w:val="24"/>
        </w:rPr>
        <w:t>f</w:t>
      </w:r>
      <w:r w:rsidRPr="000E3F8E">
        <w:rPr>
          <w:rFonts w:ascii="Tahoma" w:eastAsia="Arial" w:hAnsi="Tahoma" w:cs="Tahoma"/>
          <w:b/>
          <w:spacing w:val="-1"/>
          <w:sz w:val="24"/>
          <w:szCs w:val="24"/>
        </w:rPr>
        <w:t>o</w:t>
      </w:r>
      <w:r w:rsidRPr="000E3F8E">
        <w:rPr>
          <w:rFonts w:ascii="Tahoma" w:eastAsia="Arial" w:hAnsi="Tahoma" w:cs="Tahoma"/>
          <w:b/>
          <w:sz w:val="24"/>
          <w:szCs w:val="24"/>
        </w:rPr>
        <w:t>re</w:t>
      </w:r>
      <w:r w:rsidRPr="000E3F8E">
        <w:rPr>
          <w:rFonts w:ascii="Tahoma" w:eastAsia="Arial" w:hAnsi="Tahoma" w:cs="Tahoma"/>
          <w:b/>
          <w:spacing w:val="1"/>
          <w:sz w:val="24"/>
          <w:szCs w:val="24"/>
        </w:rPr>
        <w:t xml:space="preserve"> s</w:t>
      </w:r>
      <w:r w:rsidRPr="000E3F8E">
        <w:rPr>
          <w:rFonts w:ascii="Tahoma" w:eastAsia="Arial" w:hAnsi="Tahoma" w:cs="Tahoma"/>
          <w:b/>
          <w:sz w:val="24"/>
          <w:szCs w:val="24"/>
        </w:rPr>
        <w:t>igning this</w:t>
      </w:r>
      <w:r w:rsidRPr="000E3F8E">
        <w:rPr>
          <w:rFonts w:ascii="Tahoma" w:eastAsia="Arial" w:hAnsi="Tahoma" w:cs="Tahoma"/>
          <w:b/>
          <w:spacing w:val="1"/>
          <w:sz w:val="24"/>
          <w:szCs w:val="24"/>
        </w:rPr>
        <w:t xml:space="preserve"> a</w:t>
      </w:r>
      <w:r w:rsidRPr="000E3F8E">
        <w:rPr>
          <w:rFonts w:ascii="Tahoma" w:eastAsia="Arial" w:hAnsi="Tahoma" w:cs="Tahoma"/>
          <w:b/>
          <w:sz w:val="24"/>
          <w:szCs w:val="24"/>
        </w:rPr>
        <w:t>ppli</w:t>
      </w:r>
      <w:r w:rsidRPr="000E3F8E">
        <w:rPr>
          <w:rFonts w:ascii="Tahoma" w:eastAsia="Arial" w:hAnsi="Tahoma" w:cs="Tahoma"/>
          <w:b/>
          <w:spacing w:val="-1"/>
          <w:sz w:val="24"/>
          <w:szCs w:val="24"/>
        </w:rPr>
        <w:t>c</w:t>
      </w:r>
      <w:r w:rsidRPr="000E3F8E">
        <w:rPr>
          <w:rFonts w:ascii="Tahoma" w:eastAsia="Arial" w:hAnsi="Tahoma" w:cs="Tahoma"/>
          <w:b/>
          <w:spacing w:val="1"/>
          <w:sz w:val="24"/>
          <w:szCs w:val="24"/>
        </w:rPr>
        <w:t>a</w:t>
      </w:r>
      <w:r w:rsidRPr="000E3F8E">
        <w:rPr>
          <w:rFonts w:ascii="Tahoma" w:eastAsia="Arial" w:hAnsi="Tahoma" w:cs="Tahoma"/>
          <w:b/>
          <w:sz w:val="24"/>
          <w:szCs w:val="24"/>
        </w:rPr>
        <w:t>tion)</w:t>
      </w:r>
    </w:p>
    <w:p w:rsidR="00E856EA" w:rsidRDefault="00E856EA">
      <w:pPr>
        <w:spacing w:line="240" w:lineRule="exact"/>
        <w:rPr>
          <w:sz w:val="24"/>
          <w:szCs w:val="24"/>
        </w:rPr>
      </w:pPr>
    </w:p>
    <w:p w:rsidR="00E856EA" w:rsidRPr="000E3F8E" w:rsidRDefault="000E5560">
      <w:pPr>
        <w:tabs>
          <w:tab w:val="left" w:pos="700"/>
        </w:tabs>
        <w:ind w:left="705" w:right="163" w:hanging="360"/>
        <w:rPr>
          <w:rFonts w:ascii="Tahoma" w:eastAsia="Arial" w:hAnsi="Tahoma" w:cs="Tahoma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I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0E3F8E">
        <w:rPr>
          <w:rFonts w:ascii="Tahoma" w:eastAsia="Arial" w:hAnsi="Tahoma" w:cs="Tahoma"/>
          <w:spacing w:val="1"/>
          <w:sz w:val="18"/>
          <w:szCs w:val="18"/>
        </w:rPr>
        <w:t>con</w:t>
      </w:r>
      <w:r w:rsidRPr="000E3F8E">
        <w:rPr>
          <w:rFonts w:ascii="Tahoma" w:eastAsia="Arial" w:hAnsi="Tahoma" w:cs="Tahoma"/>
          <w:sz w:val="18"/>
          <w:szCs w:val="18"/>
        </w:rPr>
        <w:t>f</w:t>
      </w:r>
      <w:r w:rsidRPr="000E3F8E">
        <w:rPr>
          <w:rFonts w:ascii="Tahoma" w:eastAsia="Arial" w:hAnsi="Tahoma" w:cs="Tahoma"/>
          <w:spacing w:val="-1"/>
          <w:sz w:val="18"/>
          <w:szCs w:val="18"/>
        </w:rPr>
        <w:t>i</w:t>
      </w:r>
      <w:r w:rsidRPr="000E3F8E">
        <w:rPr>
          <w:rFonts w:ascii="Tahoma" w:eastAsia="Arial" w:hAnsi="Tahoma" w:cs="Tahoma"/>
          <w:sz w:val="18"/>
          <w:szCs w:val="18"/>
        </w:rPr>
        <w:t>rm</w:t>
      </w:r>
      <w:r w:rsidRPr="000E3F8E">
        <w:rPr>
          <w:rFonts w:ascii="Tahoma" w:eastAsia="Arial" w:hAnsi="Tahoma" w:cs="Tahoma"/>
          <w:spacing w:val="-6"/>
          <w:sz w:val="18"/>
          <w:szCs w:val="18"/>
        </w:rPr>
        <w:t xml:space="preserve"> </w:t>
      </w:r>
      <w:r w:rsidRPr="000E3F8E">
        <w:rPr>
          <w:rFonts w:ascii="Tahoma" w:eastAsia="Arial" w:hAnsi="Tahoma" w:cs="Tahoma"/>
          <w:sz w:val="18"/>
          <w:szCs w:val="18"/>
        </w:rPr>
        <w:t>t</w:t>
      </w:r>
      <w:r w:rsidRPr="000E3F8E">
        <w:rPr>
          <w:rFonts w:ascii="Tahoma" w:eastAsia="Arial" w:hAnsi="Tahoma" w:cs="Tahoma"/>
          <w:spacing w:val="-1"/>
          <w:sz w:val="18"/>
          <w:szCs w:val="18"/>
        </w:rPr>
        <w:t>h</w:t>
      </w:r>
      <w:r w:rsidRPr="000E3F8E">
        <w:rPr>
          <w:rFonts w:ascii="Tahoma" w:eastAsia="Arial" w:hAnsi="Tahoma" w:cs="Tahoma"/>
          <w:spacing w:val="1"/>
          <w:sz w:val="18"/>
          <w:szCs w:val="18"/>
        </w:rPr>
        <w:t>a</w:t>
      </w:r>
      <w:r w:rsidRPr="000E3F8E">
        <w:rPr>
          <w:rFonts w:ascii="Tahoma" w:eastAsia="Arial" w:hAnsi="Tahoma" w:cs="Tahoma"/>
          <w:sz w:val="18"/>
          <w:szCs w:val="18"/>
        </w:rPr>
        <w:t>t</w:t>
      </w:r>
      <w:r w:rsidRPr="000E3F8E">
        <w:rPr>
          <w:rFonts w:ascii="Tahoma" w:eastAsia="Arial" w:hAnsi="Tahoma" w:cs="Tahoma"/>
          <w:spacing w:val="-6"/>
          <w:sz w:val="18"/>
          <w:szCs w:val="18"/>
        </w:rPr>
        <w:t xml:space="preserve"> </w:t>
      </w:r>
      <w:r w:rsidRPr="000E3F8E">
        <w:rPr>
          <w:rFonts w:ascii="Tahoma" w:eastAsia="Arial" w:hAnsi="Tahoma" w:cs="Tahoma"/>
          <w:sz w:val="18"/>
          <w:szCs w:val="18"/>
        </w:rPr>
        <w:t>t</w:t>
      </w:r>
      <w:r w:rsidRPr="000E3F8E">
        <w:rPr>
          <w:rFonts w:ascii="Tahoma" w:eastAsia="Arial" w:hAnsi="Tahoma" w:cs="Tahoma"/>
          <w:spacing w:val="1"/>
          <w:sz w:val="18"/>
          <w:szCs w:val="18"/>
        </w:rPr>
        <w:t>h</w:t>
      </w:r>
      <w:r w:rsidRPr="000E3F8E">
        <w:rPr>
          <w:rFonts w:ascii="Tahoma" w:eastAsia="Arial" w:hAnsi="Tahoma" w:cs="Tahoma"/>
          <w:sz w:val="18"/>
          <w:szCs w:val="18"/>
        </w:rPr>
        <w:t>e</w:t>
      </w:r>
      <w:r w:rsidRPr="000E3F8E">
        <w:rPr>
          <w:rFonts w:ascii="Tahoma" w:eastAsia="Arial" w:hAnsi="Tahoma" w:cs="Tahoma"/>
          <w:spacing w:val="-6"/>
          <w:sz w:val="18"/>
          <w:szCs w:val="18"/>
        </w:rPr>
        <w:t xml:space="preserve"> </w:t>
      </w:r>
      <w:r w:rsidRPr="000E3F8E">
        <w:rPr>
          <w:rFonts w:ascii="Tahoma" w:eastAsia="Arial" w:hAnsi="Tahoma" w:cs="Tahoma"/>
          <w:spacing w:val="-2"/>
          <w:sz w:val="18"/>
          <w:szCs w:val="18"/>
        </w:rPr>
        <w:t>a</w:t>
      </w:r>
      <w:r w:rsidRPr="000E3F8E">
        <w:rPr>
          <w:rFonts w:ascii="Tahoma" w:eastAsia="Arial" w:hAnsi="Tahoma" w:cs="Tahoma"/>
          <w:spacing w:val="1"/>
          <w:sz w:val="18"/>
          <w:szCs w:val="18"/>
        </w:rPr>
        <w:t>bo</w:t>
      </w:r>
      <w:r w:rsidRPr="000E3F8E">
        <w:rPr>
          <w:rFonts w:ascii="Tahoma" w:eastAsia="Arial" w:hAnsi="Tahoma" w:cs="Tahoma"/>
          <w:spacing w:val="-1"/>
          <w:sz w:val="18"/>
          <w:szCs w:val="18"/>
        </w:rPr>
        <w:t>v</w:t>
      </w:r>
      <w:r w:rsidRPr="000E3F8E">
        <w:rPr>
          <w:rFonts w:ascii="Tahoma" w:eastAsia="Arial" w:hAnsi="Tahoma" w:cs="Tahoma"/>
          <w:sz w:val="18"/>
          <w:szCs w:val="18"/>
        </w:rPr>
        <w:t>e</w:t>
      </w:r>
      <w:r w:rsidRPr="000E3F8E">
        <w:rPr>
          <w:rFonts w:ascii="Tahoma" w:eastAsia="Arial" w:hAnsi="Tahoma" w:cs="Tahoma"/>
          <w:spacing w:val="-4"/>
          <w:sz w:val="18"/>
          <w:szCs w:val="18"/>
        </w:rPr>
        <w:t xml:space="preserve"> </w:t>
      </w:r>
      <w:r w:rsidRPr="000E3F8E">
        <w:rPr>
          <w:rFonts w:ascii="Tahoma" w:eastAsia="Arial" w:hAnsi="Tahoma" w:cs="Tahoma"/>
          <w:spacing w:val="1"/>
          <w:sz w:val="18"/>
          <w:szCs w:val="18"/>
        </w:rPr>
        <w:t>in</w:t>
      </w:r>
      <w:r w:rsidRPr="000E3F8E">
        <w:rPr>
          <w:rFonts w:ascii="Tahoma" w:eastAsia="Arial" w:hAnsi="Tahoma" w:cs="Tahoma"/>
          <w:sz w:val="18"/>
          <w:szCs w:val="18"/>
        </w:rPr>
        <w:t>f</w:t>
      </w:r>
      <w:r w:rsidRPr="000E3F8E">
        <w:rPr>
          <w:rFonts w:ascii="Tahoma" w:eastAsia="Arial" w:hAnsi="Tahoma" w:cs="Tahoma"/>
          <w:spacing w:val="1"/>
          <w:sz w:val="18"/>
          <w:szCs w:val="18"/>
        </w:rPr>
        <w:t>o</w:t>
      </w:r>
      <w:r w:rsidRPr="000E3F8E">
        <w:rPr>
          <w:rFonts w:ascii="Tahoma" w:eastAsia="Arial" w:hAnsi="Tahoma" w:cs="Tahoma"/>
          <w:spacing w:val="-2"/>
          <w:sz w:val="18"/>
          <w:szCs w:val="18"/>
        </w:rPr>
        <w:t>r</w:t>
      </w:r>
      <w:r w:rsidRPr="000E3F8E">
        <w:rPr>
          <w:rFonts w:ascii="Tahoma" w:eastAsia="Arial" w:hAnsi="Tahoma" w:cs="Tahoma"/>
          <w:spacing w:val="-1"/>
          <w:sz w:val="18"/>
          <w:szCs w:val="18"/>
        </w:rPr>
        <w:t>m</w:t>
      </w:r>
      <w:r w:rsidRPr="000E3F8E">
        <w:rPr>
          <w:rFonts w:ascii="Tahoma" w:eastAsia="Arial" w:hAnsi="Tahoma" w:cs="Tahoma"/>
          <w:spacing w:val="1"/>
          <w:sz w:val="18"/>
          <w:szCs w:val="18"/>
        </w:rPr>
        <w:t>a</w:t>
      </w:r>
      <w:r w:rsidRPr="000E3F8E">
        <w:rPr>
          <w:rFonts w:ascii="Tahoma" w:eastAsia="Arial" w:hAnsi="Tahoma" w:cs="Tahoma"/>
          <w:sz w:val="18"/>
          <w:szCs w:val="18"/>
        </w:rPr>
        <w:t>t</w:t>
      </w:r>
      <w:r w:rsidRPr="000E3F8E">
        <w:rPr>
          <w:rFonts w:ascii="Tahoma" w:eastAsia="Arial" w:hAnsi="Tahoma" w:cs="Tahoma"/>
          <w:spacing w:val="1"/>
          <w:sz w:val="18"/>
          <w:szCs w:val="18"/>
        </w:rPr>
        <w:t>io</w:t>
      </w:r>
      <w:r w:rsidRPr="000E3F8E">
        <w:rPr>
          <w:rFonts w:ascii="Tahoma" w:eastAsia="Arial" w:hAnsi="Tahoma" w:cs="Tahoma"/>
          <w:sz w:val="18"/>
          <w:szCs w:val="18"/>
        </w:rPr>
        <w:t>n</w:t>
      </w:r>
      <w:r w:rsidRPr="000E3F8E">
        <w:rPr>
          <w:rFonts w:ascii="Tahoma" w:eastAsia="Arial" w:hAnsi="Tahoma" w:cs="Tahoma"/>
          <w:spacing w:val="-6"/>
          <w:sz w:val="18"/>
          <w:szCs w:val="18"/>
        </w:rPr>
        <w:t xml:space="preserve"> </w:t>
      </w:r>
      <w:r w:rsidRPr="000E3F8E">
        <w:rPr>
          <w:rFonts w:ascii="Tahoma" w:eastAsia="Arial" w:hAnsi="Tahoma" w:cs="Tahoma"/>
          <w:spacing w:val="-2"/>
          <w:sz w:val="18"/>
          <w:szCs w:val="18"/>
        </w:rPr>
        <w:t>i</w:t>
      </w:r>
      <w:r w:rsidRPr="000E3F8E">
        <w:rPr>
          <w:rFonts w:ascii="Tahoma" w:eastAsia="Arial" w:hAnsi="Tahoma" w:cs="Tahoma"/>
          <w:sz w:val="18"/>
          <w:szCs w:val="18"/>
        </w:rPr>
        <w:t>s</w:t>
      </w:r>
      <w:r w:rsidRPr="000E3F8E">
        <w:rPr>
          <w:rFonts w:ascii="Tahoma" w:eastAsia="Arial" w:hAnsi="Tahoma" w:cs="Tahoma"/>
          <w:spacing w:val="-6"/>
          <w:sz w:val="18"/>
          <w:szCs w:val="18"/>
        </w:rPr>
        <w:t xml:space="preserve"> </w:t>
      </w:r>
      <w:r w:rsidRPr="000E3F8E">
        <w:rPr>
          <w:rFonts w:ascii="Tahoma" w:eastAsia="Arial" w:hAnsi="Tahoma" w:cs="Tahoma"/>
          <w:spacing w:val="1"/>
          <w:sz w:val="18"/>
          <w:szCs w:val="18"/>
        </w:rPr>
        <w:t>c</w:t>
      </w:r>
      <w:r w:rsidRPr="000E3F8E">
        <w:rPr>
          <w:rFonts w:ascii="Tahoma" w:eastAsia="Arial" w:hAnsi="Tahoma" w:cs="Tahoma"/>
          <w:spacing w:val="-2"/>
          <w:sz w:val="18"/>
          <w:szCs w:val="18"/>
        </w:rPr>
        <w:t>o</w:t>
      </w:r>
      <w:r w:rsidRPr="000E3F8E">
        <w:rPr>
          <w:rFonts w:ascii="Tahoma" w:eastAsia="Arial" w:hAnsi="Tahoma" w:cs="Tahoma"/>
          <w:spacing w:val="1"/>
          <w:sz w:val="18"/>
          <w:szCs w:val="18"/>
        </w:rPr>
        <w:t>m</w:t>
      </w:r>
      <w:r w:rsidRPr="000E3F8E">
        <w:rPr>
          <w:rFonts w:ascii="Tahoma" w:eastAsia="Arial" w:hAnsi="Tahoma" w:cs="Tahoma"/>
          <w:spacing w:val="-2"/>
          <w:sz w:val="18"/>
          <w:szCs w:val="18"/>
        </w:rPr>
        <w:t>p</w:t>
      </w:r>
      <w:r w:rsidRPr="000E3F8E">
        <w:rPr>
          <w:rFonts w:ascii="Tahoma" w:eastAsia="Arial" w:hAnsi="Tahoma" w:cs="Tahoma"/>
          <w:spacing w:val="1"/>
          <w:sz w:val="18"/>
          <w:szCs w:val="18"/>
        </w:rPr>
        <w:t>le</w:t>
      </w:r>
      <w:r w:rsidRPr="000E3F8E">
        <w:rPr>
          <w:rFonts w:ascii="Tahoma" w:eastAsia="Arial" w:hAnsi="Tahoma" w:cs="Tahoma"/>
          <w:sz w:val="18"/>
          <w:szCs w:val="18"/>
        </w:rPr>
        <w:t>te</w:t>
      </w:r>
      <w:r w:rsidRPr="000E3F8E">
        <w:rPr>
          <w:rFonts w:ascii="Tahoma" w:eastAsia="Arial" w:hAnsi="Tahoma" w:cs="Tahoma"/>
          <w:spacing w:val="-6"/>
          <w:sz w:val="18"/>
          <w:szCs w:val="18"/>
        </w:rPr>
        <w:t xml:space="preserve"> </w:t>
      </w:r>
      <w:r w:rsidRPr="000E3F8E">
        <w:rPr>
          <w:rFonts w:ascii="Tahoma" w:eastAsia="Arial" w:hAnsi="Tahoma" w:cs="Tahoma"/>
          <w:spacing w:val="-2"/>
          <w:sz w:val="18"/>
          <w:szCs w:val="18"/>
        </w:rPr>
        <w:t>a</w:t>
      </w:r>
      <w:r w:rsidRPr="000E3F8E">
        <w:rPr>
          <w:rFonts w:ascii="Tahoma" w:eastAsia="Arial" w:hAnsi="Tahoma" w:cs="Tahoma"/>
          <w:spacing w:val="1"/>
          <w:sz w:val="18"/>
          <w:szCs w:val="18"/>
        </w:rPr>
        <w:t>n</w:t>
      </w:r>
      <w:r w:rsidRPr="000E3F8E">
        <w:rPr>
          <w:rFonts w:ascii="Tahoma" w:eastAsia="Arial" w:hAnsi="Tahoma" w:cs="Tahoma"/>
          <w:sz w:val="18"/>
          <w:szCs w:val="18"/>
        </w:rPr>
        <w:t>d</w:t>
      </w:r>
      <w:r w:rsidRPr="000E3F8E">
        <w:rPr>
          <w:rFonts w:ascii="Tahoma" w:eastAsia="Arial" w:hAnsi="Tahoma" w:cs="Tahoma"/>
          <w:spacing w:val="-6"/>
          <w:sz w:val="18"/>
          <w:szCs w:val="18"/>
        </w:rPr>
        <w:t xml:space="preserve"> </w:t>
      </w:r>
      <w:r w:rsidRPr="000E3F8E">
        <w:rPr>
          <w:rFonts w:ascii="Tahoma" w:eastAsia="Arial" w:hAnsi="Tahoma" w:cs="Tahoma"/>
          <w:spacing w:val="-1"/>
          <w:sz w:val="18"/>
          <w:szCs w:val="18"/>
        </w:rPr>
        <w:t>c</w:t>
      </w:r>
      <w:r w:rsidRPr="000E3F8E">
        <w:rPr>
          <w:rFonts w:ascii="Tahoma" w:eastAsia="Arial" w:hAnsi="Tahoma" w:cs="Tahoma"/>
          <w:spacing w:val="1"/>
          <w:sz w:val="18"/>
          <w:szCs w:val="18"/>
        </w:rPr>
        <w:t>o</w:t>
      </w:r>
      <w:r w:rsidRPr="000E3F8E">
        <w:rPr>
          <w:rFonts w:ascii="Tahoma" w:eastAsia="Arial" w:hAnsi="Tahoma" w:cs="Tahoma"/>
          <w:sz w:val="18"/>
          <w:szCs w:val="18"/>
        </w:rPr>
        <w:t>rr</w:t>
      </w:r>
      <w:r w:rsidRPr="000E3F8E">
        <w:rPr>
          <w:rFonts w:ascii="Tahoma" w:eastAsia="Arial" w:hAnsi="Tahoma" w:cs="Tahoma"/>
          <w:spacing w:val="1"/>
          <w:sz w:val="18"/>
          <w:szCs w:val="18"/>
        </w:rPr>
        <w:t>e</w:t>
      </w:r>
      <w:r w:rsidRPr="000E3F8E">
        <w:rPr>
          <w:rFonts w:ascii="Tahoma" w:eastAsia="Arial" w:hAnsi="Tahoma" w:cs="Tahoma"/>
          <w:spacing w:val="-1"/>
          <w:sz w:val="18"/>
          <w:szCs w:val="18"/>
        </w:rPr>
        <w:t>c</w:t>
      </w:r>
      <w:r w:rsidRPr="000E3F8E">
        <w:rPr>
          <w:rFonts w:ascii="Tahoma" w:eastAsia="Arial" w:hAnsi="Tahoma" w:cs="Tahoma"/>
          <w:sz w:val="18"/>
          <w:szCs w:val="18"/>
        </w:rPr>
        <w:t>t</w:t>
      </w:r>
      <w:r w:rsidRPr="000E3F8E">
        <w:rPr>
          <w:rFonts w:ascii="Tahoma" w:eastAsia="Arial" w:hAnsi="Tahoma" w:cs="Tahoma"/>
          <w:spacing w:val="-6"/>
          <w:sz w:val="18"/>
          <w:szCs w:val="18"/>
        </w:rPr>
        <w:t xml:space="preserve"> </w:t>
      </w:r>
      <w:r w:rsidRPr="000E3F8E">
        <w:rPr>
          <w:rFonts w:ascii="Tahoma" w:eastAsia="Arial" w:hAnsi="Tahoma" w:cs="Tahoma"/>
          <w:spacing w:val="-2"/>
          <w:sz w:val="18"/>
          <w:szCs w:val="18"/>
        </w:rPr>
        <w:t>a</w:t>
      </w:r>
      <w:r w:rsidRPr="000E3F8E">
        <w:rPr>
          <w:rFonts w:ascii="Tahoma" w:eastAsia="Arial" w:hAnsi="Tahoma" w:cs="Tahoma"/>
          <w:spacing w:val="1"/>
          <w:sz w:val="18"/>
          <w:szCs w:val="18"/>
        </w:rPr>
        <w:t>n</w:t>
      </w:r>
      <w:r w:rsidRPr="000E3F8E">
        <w:rPr>
          <w:rFonts w:ascii="Tahoma" w:eastAsia="Arial" w:hAnsi="Tahoma" w:cs="Tahoma"/>
          <w:sz w:val="18"/>
          <w:szCs w:val="18"/>
        </w:rPr>
        <w:t>d</w:t>
      </w:r>
      <w:r w:rsidRPr="000E3F8E">
        <w:rPr>
          <w:rFonts w:ascii="Tahoma" w:eastAsia="Arial" w:hAnsi="Tahoma" w:cs="Tahoma"/>
          <w:spacing w:val="-6"/>
          <w:sz w:val="18"/>
          <w:szCs w:val="18"/>
        </w:rPr>
        <w:t xml:space="preserve"> </w:t>
      </w:r>
      <w:r w:rsidRPr="000E3F8E">
        <w:rPr>
          <w:rFonts w:ascii="Tahoma" w:eastAsia="Arial" w:hAnsi="Tahoma" w:cs="Tahoma"/>
          <w:sz w:val="18"/>
          <w:szCs w:val="18"/>
        </w:rPr>
        <w:t>t</w:t>
      </w:r>
      <w:r w:rsidRPr="000E3F8E">
        <w:rPr>
          <w:rFonts w:ascii="Tahoma" w:eastAsia="Arial" w:hAnsi="Tahoma" w:cs="Tahoma"/>
          <w:spacing w:val="1"/>
          <w:sz w:val="18"/>
          <w:szCs w:val="18"/>
        </w:rPr>
        <w:t>ha</w:t>
      </w:r>
      <w:r w:rsidRPr="000E3F8E">
        <w:rPr>
          <w:rFonts w:ascii="Tahoma" w:eastAsia="Arial" w:hAnsi="Tahoma" w:cs="Tahoma"/>
          <w:sz w:val="18"/>
          <w:szCs w:val="18"/>
        </w:rPr>
        <w:t>t</w:t>
      </w:r>
      <w:r w:rsidRPr="000E3F8E">
        <w:rPr>
          <w:rFonts w:ascii="Tahoma" w:eastAsia="Arial" w:hAnsi="Tahoma" w:cs="Tahoma"/>
          <w:spacing w:val="-6"/>
          <w:sz w:val="18"/>
          <w:szCs w:val="18"/>
        </w:rPr>
        <w:t xml:space="preserve"> </w:t>
      </w:r>
      <w:r w:rsidRPr="000E3F8E">
        <w:rPr>
          <w:rFonts w:ascii="Tahoma" w:eastAsia="Arial" w:hAnsi="Tahoma" w:cs="Tahoma"/>
          <w:spacing w:val="-2"/>
          <w:sz w:val="18"/>
          <w:szCs w:val="18"/>
        </w:rPr>
        <w:t>a</w:t>
      </w:r>
      <w:r w:rsidRPr="000E3F8E">
        <w:rPr>
          <w:rFonts w:ascii="Tahoma" w:eastAsia="Arial" w:hAnsi="Tahoma" w:cs="Tahoma"/>
          <w:spacing w:val="1"/>
          <w:sz w:val="18"/>
          <w:szCs w:val="18"/>
        </w:rPr>
        <w:t>n</w:t>
      </w:r>
      <w:r w:rsidRPr="000E3F8E">
        <w:rPr>
          <w:rFonts w:ascii="Tahoma" w:eastAsia="Arial" w:hAnsi="Tahoma" w:cs="Tahoma"/>
          <w:sz w:val="18"/>
          <w:szCs w:val="18"/>
        </w:rPr>
        <w:t>y</w:t>
      </w:r>
      <w:r w:rsidRPr="000E3F8E">
        <w:rPr>
          <w:rFonts w:ascii="Tahoma" w:eastAsia="Arial" w:hAnsi="Tahoma" w:cs="Tahoma"/>
          <w:spacing w:val="-8"/>
          <w:sz w:val="18"/>
          <w:szCs w:val="18"/>
        </w:rPr>
        <w:t xml:space="preserve"> </w:t>
      </w:r>
      <w:r w:rsidRPr="000E3F8E">
        <w:rPr>
          <w:rFonts w:ascii="Tahoma" w:eastAsia="Arial" w:hAnsi="Tahoma" w:cs="Tahoma"/>
          <w:spacing w:val="1"/>
          <w:sz w:val="18"/>
          <w:szCs w:val="18"/>
        </w:rPr>
        <w:t>un</w:t>
      </w:r>
      <w:r w:rsidRPr="000E3F8E">
        <w:rPr>
          <w:rFonts w:ascii="Tahoma" w:eastAsia="Arial" w:hAnsi="Tahoma" w:cs="Tahoma"/>
          <w:sz w:val="18"/>
          <w:szCs w:val="18"/>
        </w:rPr>
        <w:t>tr</w:t>
      </w:r>
      <w:r w:rsidRPr="000E3F8E">
        <w:rPr>
          <w:rFonts w:ascii="Tahoma" w:eastAsia="Arial" w:hAnsi="Tahoma" w:cs="Tahoma"/>
          <w:spacing w:val="1"/>
          <w:sz w:val="18"/>
          <w:szCs w:val="18"/>
        </w:rPr>
        <w:t>u</w:t>
      </w:r>
      <w:r w:rsidRPr="000E3F8E">
        <w:rPr>
          <w:rFonts w:ascii="Tahoma" w:eastAsia="Arial" w:hAnsi="Tahoma" w:cs="Tahoma"/>
          <w:sz w:val="18"/>
          <w:szCs w:val="18"/>
        </w:rPr>
        <w:t>e</w:t>
      </w:r>
      <w:r w:rsidRPr="000E3F8E">
        <w:rPr>
          <w:rFonts w:ascii="Tahoma" w:eastAsia="Arial" w:hAnsi="Tahoma" w:cs="Tahoma"/>
          <w:spacing w:val="-6"/>
          <w:sz w:val="18"/>
          <w:szCs w:val="18"/>
        </w:rPr>
        <w:t xml:space="preserve"> </w:t>
      </w:r>
      <w:r w:rsidRPr="000E3F8E">
        <w:rPr>
          <w:rFonts w:ascii="Tahoma" w:eastAsia="Arial" w:hAnsi="Tahoma" w:cs="Tahoma"/>
          <w:spacing w:val="1"/>
          <w:sz w:val="18"/>
          <w:szCs w:val="18"/>
        </w:rPr>
        <w:t>o</w:t>
      </w:r>
      <w:r w:rsidRPr="000E3F8E">
        <w:rPr>
          <w:rFonts w:ascii="Tahoma" w:eastAsia="Arial" w:hAnsi="Tahoma" w:cs="Tahoma"/>
          <w:sz w:val="18"/>
          <w:szCs w:val="18"/>
        </w:rPr>
        <w:t>r</w:t>
      </w:r>
      <w:r w:rsidRPr="000E3F8E">
        <w:rPr>
          <w:rFonts w:ascii="Tahoma" w:eastAsia="Arial" w:hAnsi="Tahoma" w:cs="Tahoma"/>
          <w:spacing w:val="-7"/>
          <w:sz w:val="18"/>
          <w:szCs w:val="18"/>
        </w:rPr>
        <w:t xml:space="preserve"> </w:t>
      </w:r>
      <w:r w:rsidRPr="000E3F8E">
        <w:rPr>
          <w:rFonts w:ascii="Tahoma" w:eastAsia="Arial" w:hAnsi="Tahoma" w:cs="Tahoma"/>
          <w:spacing w:val="-1"/>
          <w:sz w:val="18"/>
          <w:szCs w:val="18"/>
        </w:rPr>
        <w:t>m</w:t>
      </w:r>
      <w:r w:rsidRPr="000E3F8E">
        <w:rPr>
          <w:rFonts w:ascii="Tahoma" w:eastAsia="Arial" w:hAnsi="Tahoma" w:cs="Tahoma"/>
          <w:spacing w:val="1"/>
          <w:sz w:val="18"/>
          <w:szCs w:val="18"/>
        </w:rPr>
        <w:t>i</w:t>
      </w:r>
      <w:r w:rsidRPr="000E3F8E">
        <w:rPr>
          <w:rFonts w:ascii="Tahoma" w:eastAsia="Arial" w:hAnsi="Tahoma" w:cs="Tahoma"/>
          <w:spacing w:val="-1"/>
          <w:sz w:val="18"/>
          <w:szCs w:val="18"/>
        </w:rPr>
        <w:t>s</w:t>
      </w:r>
      <w:r w:rsidRPr="000E3F8E">
        <w:rPr>
          <w:rFonts w:ascii="Tahoma" w:eastAsia="Arial" w:hAnsi="Tahoma" w:cs="Tahoma"/>
          <w:spacing w:val="1"/>
          <w:sz w:val="18"/>
          <w:szCs w:val="18"/>
        </w:rPr>
        <w:t>le</w:t>
      </w:r>
      <w:r w:rsidRPr="000E3F8E">
        <w:rPr>
          <w:rFonts w:ascii="Tahoma" w:eastAsia="Arial" w:hAnsi="Tahoma" w:cs="Tahoma"/>
          <w:spacing w:val="-2"/>
          <w:sz w:val="18"/>
          <w:szCs w:val="18"/>
        </w:rPr>
        <w:t>a</w:t>
      </w:r>
      <w:r w:rsidRPr="000E3F8E">
        <w:rPr>
          <w:rFonts w:ascii="Tahoma" w:eastAsia="Arial" w:hAnsi="Tahoma" w:cs="Tahoma"/>
          <w:spacing w:val="1"/>
          <w:sz w:val="18"/>
          <w:szCs w:val="18"/>
        </w:rPr>
        <w:t>di</w:t>
      </w:r>
      <w:r w:rsidRPr="000E3F8E">
        <w:rPr>
          <w:rFonts w:ascii="Tahoma" w:eastAsia="Arial" w:hAnsi="Tahoma" w:cs="Tahoma"/>
          <w:spacing w:val="-2"/>
          <w:sz w:val="18"/>
          <w:szCs w:val="18"/>
        </w:rPr>
        <w:t>n</w:t>
      </w:r>
      <w:r w:rsidRPr="000E3F8E">
        <w:rPr>
          <w:rFonts w:ascii="Tahoma" w:eastAsia="Arial" w:hAnsi="Tahoma" w:cs="Tahoma"/>
          <w:sz w:val="18"/>
          <w:szCs w:val="18"/>
        </w:rPr>
        <w:t>g</w:t>
      </w:r>
      <w:r w:rsidRPr="000E3F8E">
        <w:rPr>
          <w:rFonts w:ascii="Tahoma" w:eastAsia="Arial" w:hAnsi="Tahoma" w:cs="Tahoma"/>
          <w:spacing w:val="-6"/>
          <w:sz w:val="18"/>
          <w:szCs w:val="18"/>
        </w:rPr>
        <w:t xml:space="preserve"> </w:t>
      </w:r>
      <w:r w:rsidRPr="000E3F8E">
        <w:rPr>
          <w:rFonts w:ascii="Tahoma" w:eastAsia="Arial" w:hAnsi="Tahoma" w:cs="Tahoma"/>
          <w:spacing w:val="1"/>
          <w:sz w:val="18"/>
          <w:szCs w:val="18"/>
        </w:rPr>
        <w:t>in</w:t>
      </w:r>
      <w:r w:rsidRPr="000E3F8E">
        <w:rPr>
          <w:rFonts w:ascii="Tahoma" w:eastAsia="Arial" w:hAnsi="Tahoma" w:cs="Tahoma"/>
          <w:sz w:val="18"/>
          <w:szCs w:val="18"/>
        </w:rPr>
        <w:t>f</w:t>
      </w:r>
      <w:r w:rsidRPr="000E3F8E">
        <w:rPr>
          <w:rFonts w:ascii="Tahoma" w:eastAsia="Arial" w:hAnsi="Tahoma" w:cs="Tahoma"/>
          <w:spacing w:val="1"/>
          <w:sz w:val="18"/>
          <w:szCs w:val="18"/>
        </w:rPr>
        <w:t>o</w:t>
      </w:r>
      <w:r w:rsidRPr="000E3F8E">
        <w:rPr>
          <w:rFonts w:ascii="Tahoma" w:eastAsia="Arial" w:hAnsi="Tahoma" w:cs="Tahoma"/>
          <w:spacing w:val="-2"/>
          <w:sz w:val="18"/>
          <w:szCs w:val="18"/>
        </w:rPr>
        <w:t>r</w:t>
      </w:r>
      <w:r w:rsidRPr="000E3F8E">
        <w:rPr>
          <w:rFonts w:ascii="Tahoma" w:eastAsia="Arial" w:hAnsi="Tahoma" w:cs="Tahoma"/>
          <w:spacing w:val="1"/>
          <w:sz w:val="18"/>
          <w:szCs w:val="18"/>
        </w:rPr>
        <w:t>ma</w:t>
      </w:r>
      <w:r w:rsidRPr="000E3F8E">
        <w:rPr>
          <w:rFonts w:ascii="Tahoma" w:eastAsia="Arial" w:hAnsi="Tahoma" w:cs="Tahoma"/>
          <w:sz w:val="18"/>
          <w:szCs w:val="18"/>
        </w:rPr>
        <w:t>t</w:t>
      </w:r>
      <w:r w:rsidRPr="000E3F8E">
        <w:rPr>
          <w:rFonts w:ascii="Tahoma" w:eastAsia="Arial" w:hAnsi="Tahoma" w:cs="Tahoma"/>
          <w:spacing w:val="-1"/>
          <w:sz w:val="18"/>
          <w:szCs w:val="18"/>
        </w:rPr>
        <w:t>i</w:t>
      </w:r>
      <w:r w:rsidRPr="000E3F8E">
        <w:rPr>
          <w:rFonts w:ascii="Tahoma" w:eastAsia="Arial" w:hAnsi="Tahoma" w:cs="Tahoma"/>
          <w:spacing w:val="1"/>
          <w:sz w:val="18"/>
          <w:szCs w:val="18"/>
        </w:rPr>
        <w:t>o</w:t>
      </w:r>
      <w:r w:rsidRPr="000E3F8E">
        <w:rPr>
          <w:rFonts w:ascii="Tahoma" w:eastAsia="Arial" w:hAnsi="Tahoma" w:cs="Tahoma"/>
          <w:sz w:val="18"/>
          <w:szCs w:val="18"/>
        </w:rPr>
        <w:t>n</w:t>
      </w:r>
      <w:r w:rsidRPr="000E3F8E">
        <w:rPr>
          <w:rFonts w:ascii="Tahoma" w:eastAsia="Arial" w:hAnsi="Tahoma" w:cs="Tahoma"/>
          <w:spacing w:val="-6"/>
          <w:sz w:val="18"/>
          <w:szCs w:val="18"/>
        </w:rPr>
        <w:t xml:space="preserve"> </w:t>
      </w:r>
      <w:r w:rsidRPr="000E3F8E">
        <w:rPr>
          <w:rFonts w:ascii="Tahoma" w:eastAsia="Arial" w:hAnsi="Tahoma" w:cs="Tahoma"/>
          <w:spacing w:val="-3"/>
          <w:sz w:val="18"/>
          <w:szCs w:val="18"/>
        </w:rPr>
        <w:t>w</w:t>
      </w:r>
      <w:r w:rsidRPr="000E3F8E">
        <w:rPr>
          <w:rFonts w:ascii="Tahoma" w:eastAsia="Arial" w:hAnsi="Tahoma" w:cs="Tahoma"/>
          <w:spacing w:val="1"/>
          <w:sz w:val="18"/>
          <w:szCs w:val="18"/>
        </w:rPr>
        <w:t>il</w:t>
      </w:r>
      <w:r w:rsidRPr="000E3F8E">
        <w:rPr>
          <w:rFonts w:ascii="Tahoma" w:eastAsia="Arial" w:hAnsi="Tahoma" w:cs="Tahoma"/>
          <w:sz w:val="18"/>
          <w:szCs w:val="18"/>
        </w:rPr>
        <w:t>l</w:t>
      </w:r>
      <w:r w:rsidRPr="000E3F8E">
        <w:rPr>
          <w:rFonts w:ascii="Tahoma" w:eastAsia="Arial" w:hAnsi="Tahoma" w:cs="Tahoma"/>
          <w:spacing w:val="-6"/>
          <w:sz w:val="18"/>
          <w:szCs w:val="18"/>
        </w:rPr>
        <w:t xml:space="preserve"> </w:t>
      </w:r>
      <w:r w:rsidRPr="000E3F8E">
        <w:rPr>
          <w:rFonts w:ascii="Tahoma" w:eastAsia="Arial" w:hAnsi="Tahoma" w:cs="Tahoma"/>
          <w:spacing w:val="1"/>
          <w:sz w:val="18"/>
          <w:szCs w:val="18"/>
        </w:rPr>
        <w:t>gi</w:t>
      </w:r>
      <w:r w:rsidRPr="000E3F8E">
        <w:rPr>
          <w:rFonts w:ascii="Tahoma" w:eastAsia="Arial" w:hAnsi="Tahoma" w:cs="Tahoma"/>
          <w:spacing w:val="-1"/>
          <w:sz w:val="18"/>
          <w:szCs w:val="18"/>
        </w:rPr>
        <w:t>v</w:t>
      </w:r>
      <w:r w:rsidRPr="000E3F8E">
        <w:rPr>
          <w:rFonts w:ascii="Tahoma" w:eastAsia="Arial" w:hAnsi="Tahoma" w:cs="Tahoma"/>
          <w:sz w:val="18"/>
          <w:szCs w:val="18"/>
        </w:rPr>
        <w:t>e</w:t>
      </w:r>
      <w:r w:rsidRPr="000E3F8E">
        <w:rPr>
          <w:rFonts w:ascii="Tahoma" w:eastAsia="Arial" w:hAnsi="Tahoma" w:cs="Tahoma"/>
          <w:spacing w:val="-6"/>
          <w:sz w:val="18"/>
          <w:szCs w:val="18"/>
        </w:rPr>
        <w:t xml:space="preserve"> </w:t>
      </w:r>
      <w:r w:rsidRPr="000E3F8E">
        <w:rPr>
          <w:rFonts w:ascii="Tahoma" w:eastAsia="Arial" w:hAnsi="Tahoma" w:cs="Tahoma"/>
          <w:spacing w:val="1"/>
          <w:sz w:val="18"/>
          <w:szCs w:val="18"/>
        </w:rPr>
        <w:t>m</w:t>
      </w:r>
      <w:r w:rsidRPr="000E3F8E">
        <w:rPr>
          <w:rFonts w:ascii="Tahoma" w:eastAsia="Arial" w:hAnsi="Tahoma" w:cs="Tahoma"/>
          <w:sz w:val="18"/>
          <w:szCs w:val="18"/>
        </w:rPr>
        <w:t>y</w:t>
      </w:r>
      <w:r w:rsidRPr="000E3F8E">
        <w:rPr>
          <w:rFonts w:ascii="Tahoma" w:eastAsia="Arial" w:hAnsi="Tahoma" w:cs="Tahoma"/>
          <w:spacing w:val="-8"/>
          <w:sz w:val="18"/>
          <w:szCs w:val="18"/>
        </w:rPr>
        <w:t xml:space="preserve"> </w:t>
      </w:r>
      <w:r w:rsidRPr="000E3F8E">
        <w:rPr>
          <w:rFonts w:ascii="Tahoma" w:eastAsia="Arial" w:hAnsi="Tahoma" w:cs="Tahoma"/>
          <w:spacing w:val="1"/>
          <w:sz w:val="18"/>
          <w:szCs w:val="18"/>
        </w:rPr>
        <w:t>em</w:t>
      </w:r>
      <w:r w:rsidRPr="000E3F8E">
        <w:rPr>
          <w:rFonts w:ascii="Tahoma" w:eastAsia="Arial" w:hAnsi="Tahoma" w:cs="Tahoma"/>
          <w:spacing w:val="-2"/>
          <w:sz w:val="18"/>
          <w:szCs w:val="18"/>
        </w:rPr>
        <w:t>pl</w:t>
      </w:r>
      <w:r w:rsidRPr="000E3F8E">
        <w:rPr>
          <w:rFonts w:ascii="Tahoma" w:eastAsia="Arial" w:hAnsi="Tahoma" w:cs="Tahoma"/>
          <w:spacing w:val="1"/>
          <w:sz w:val="18"/>
          <w:szCs w:val="18"/>
        </w:rPr>
        <w:t>o</w:t>
      </w:r>
      <w:r w:rsidRPr="000E3F8E">
        <w:rPr>
          <w:rFonts w:ascii="Tahoma" w:eastAsia="Arial" w:hAnsi="Tahoma" w:cs="Tahoma"/>
          <w:spacing w:val="-1"/>
          <w:sz w:val="18"/>
          <w:szCs w:val="18"/>
        </w:rPr>
        <w:t>y</w:t>
      </w:r>
      <w:r w:rsidRPr="000E3F8E">
        <w:rPr>
          <w:rFonts w:ascii="Tahoma" w:eastAsia="Arial" w:hAnsi="Tahoma" w:cs="Tahoma"/>
          <w:spacing w:val="1"/>
          <w:sz w:val="18"/>
          <w:szCs w:val="18"/>
        </w:rPr>
        <w:t>e</w:t>
      </w:r>
      <w:r w:rsidRPr="000E3F8E">
        <w:rPr>
          <w:rFonts w:ascii="Tahoma" w:eastAsia="Arial" w:hAnsi="Tahoma" w:cs="Tahoma"/>
          <w:sz w:val="18"/>
          <w:szCs w:val="18"/>
        </w:rPr>
        <w:t>r t</w:t>
      </w:r>
      <w:r w:rsidRPr="000E3F8E">
        <w:rPr>
          <w:rFonts w:ascii="Tahoma" w:eastAsia="Arial" w:hAnsi="Tahoma" w:cs="Tahoma"/>
          <w:spacing w:val="1"/>
          <w:sz w:val="18"/>
          <w:szCs w:val="18"/>
        </w:rPr>
        <w:t>h</w:t>
      </w:r>
      <w:r w:rsidRPr="000E3F8E">
        <w:rPr>
          <w:rFonts w:ascii="Tahoma" w:eastAsia="Arial" w:hAnsi="Tahoma" w:cs="Tahoma"/>
          <w:sz w:val="18"/>
          <w:szCs w:val="18"/>
        </w:rPr>
        <w:t>e</w:t>
      </w:r>
      <w:r w:rsidRPr="000E3F8E">
        <w:rPr>
          <w:rFonts w:ascii="Tahoma" w:eastAsia="Arial" w:hAnsi="Tahoma" w:cs="Tahoma"/>
          <w:spacing w:val="1"/>
          <w:sz w:val="18"/>
          <w:szCs w:val="18"/>
        </w:rPr>
        <w:t xml:space="preserve"> </w:t>
      </w:r>
      <w:r w:rsidRPr="000E3F8E">
        <w:rPr>
          <w:rFonts w:ascii="Tahoma" w:eastAsia="Arial" w:hAnsi="Tahoma" w:cs="Tahoma"/>
          <w:sz w:val="18"/>
          <w:szCs w:val="18"/>
        </w:rPr>
        <w:t>r</w:t>
      </w:r>
      <w:r w:rsidRPr="000E3F8E">
        <w:rPr>
          <w:rFonts w:ascii="Tahoma" w:eastAsia="Arial" w:hAnsi="Tahoma" w:cs="Tahoma"/>
          <w:spacing w:val="-1"/>
          <w:sz w:val="18"/>
          <w:szCs w:val="18"/>
        </w:rPr>
        <w:t>i</w:t>
      </w:r>
      <w:r w:rsidRPr="000E3F8E">
        <w:rPr>
          <w:rFonts w:ascii="Tahoma" w:eastAsia="Arial" w:hAnsi="Tahoma" w:cs="Tahoma"/>
          <w:spacing w:val="1"/>
          <w:sz w:val="18"/>
          <w:szCs w:val="18"/>
        </w:rPr>
        <w:t>gh</w:t>
      </w:r>
      <w:r w:rsidRPr="000E3F8E">
        <w:rPr>
          <w:rFonts w:ascii="Tahoma" w:eastAsia="Arial" w:hAnsi="Tahoma" w:cs="Tahoma"/>
          <w:sz w:val="18"/>
          <w:szCs w:val="18"/>
        </w:rPr>
        <w:t>t</w:t>
      </w:r>
      <w:r w:rsidRPr="000E3F8E">
        <w:rPr>
          <w:rFonts w:ascii="Tahoma" w:eastAsia="Arial" w:hAnsi="Tahoma" w:cs="Tahoma"/>
          <w:spacing w:val="1"/>
          <w:sz w:val="18"/>
          <w:szCs w:val="18"/>
        </w:rPr>
        <w:t xml:space="preserve"> </w:t>
      </w:r>
      <w:r w:rsidRPr="000E3F8E">
        <w:rPr>
          <w:rFonts w:ascii="Tahoma" w:eastAsia="Arial" w:hAnsi="Tahoma" w:cs="Tahoma"/>
          <w:spacing w:val="-2"/>
          <w:sz w:val="18"/>
          <w:szCs w:val="18"/>
        </w:rPr>
        <w:t>t</w:t>
      </w:r>
      <w:r w:rsidRPr="000E3F8E">
        <w:rPr>
          <w:rFonts w:ascii="Tahoma" w:eastAsia="Arial" w:hAnsi="Tahoma" w:cs="Tahoma"/>
          <w:sz w:val="18"/>
          <w:szCs w:val="18"/>
        </w:rPr>
        <w:t>o</w:t>
      </w:r>
      <w:r w:rsidRPr="000E3F8E">
        <w:rPr>
          <w:rFonts w:ascii="Tahoma" w:eastAsia="Arial" w:hAnsi="Tahoma" w:cs="Tahoma"/>
          <w:spacing w:val="1"/>
          <w:sz w:val="18"/>
          <w:szCs w:val="18"/>
        </w:rPr>
        <w:t xml:space="preserve"> te</w:t>
      </w:r>
      <w:r w:rsidRPr="000E3F8E">
        <w:rPr>
          <w:rFonts w:ascii="Tahoma" w:eastAsia="Arial" w:hAnsi="Tahoma" w:cs="Tahoma"/>
          <w:spacing w:val="-2"/>
          <w:sz w:val="18"/>
          <w:szCs w:val="18"/>
        </w:rPr>
        <w:t>r</w:t>
      </w:r>
      <w:r w:rsidRPr="000E3F8E">
        <w:rPr>
          <w:rFonts w:ascii="Tahoma" w:eastAsia="Arial" w:hAnsi="Tahoma" w:cs="Tahoma"/>
          <w:spacing w:val="1"/>
          <w:sz w:val="18"/>
          <w:szCs w:val="18"/>
        </w:rPr>
        <w:t>mi</w:t>
      </w:r>
      <w:r w:rsidRPr="000E3F8E">
        <w:rPr>
          <w:rFonts w:ascii="Tahoma" w:eastAsia="Arial" w:hAnsi="Tahoma" w:cs="Tahoma"/>
          <w:spacing w:val="-2"/>
          <w:sz w:val="18"/>
          <w:szCs w:val="18"/>
        </w:rPr>
        <w:t>n</w:t>
      </w:r>
      <w:r w:rsidRPr="000E3F8E">
        <w:rPr>
          <w:rFonts w:ascii="Tahoma" w:eastAsia="Arial" w:hAnsi="Tahoma" w:cs="Tahoma"/>
          <w:spacing w:val="1"/>
          <w:sz w:val="18"/>
          <w:szCs w:val="18"/>
        </w:rPr>
        <w:t>a</w:t>
      </w:r>
      <w:r w:rsidRPr="000E3F8E">
        <w:rPr>
          <w:rFonts w:ascii="Tahoma" w:eastAsia="Arial" w:hAnsi="Tahoma" w:cs="Tahoma"/>
          <w:sz w:val="18"/>
          <w:szCs w:val="18"/>
        </w:rPr>
        <w:t>te</w:t>
      </w:r>
      <w:r w:rsidRPr="000E3F8E">
        <w:rPr>
          <w:rFonts w:ascii="Tahoma" w:eastAsia="Arial" w:hAnsi="Tahoma" w:cs="Tahoma"/>
          <w:spacing w:val="-1"/>
          <w:sz w:val="18"/>
          <w:szCs w:val="18"/>
        </w:rPr>
        <w:t xml:space="preserve"> </w:t>
      </w:r>
      <w:r w:rsidRPr="000E3F8E">
        <w:rPr>
          <w:rFonts w:ascii="Tahoma" w:eastAsia="Arial" w:hAnsi="Tahoma" w:cs="Tahoma"/>
          <w:spacing w:val="1"/>
          <w:sz w:val="18"/>
          <w:szCs w:val="18"/>
        </w:rPr>
        <w:t>an</w:t>
      </w:r>
      <w:r w:rsidRPr="000E3F8E">
        <w:rPr>
          <w:rFonts w:ascii="Tahoma" w:eastAsia="Arial" w:hAnsi="Tahoma" w:cs="Tahoma"/>
          <w:sz w:val="18"/>
          <w:szCs w:val="18"/>
        </w:rPr>
        <w:t>y</w:t>
      </w:r>
      <w:r w:rsidRPr="000E3F8E">
        <w:rPr>
          <w:rFonts w:ascii="Tahoma" w:eastAsia="Arial" w:hAnsi="Tahoma" w:cs="Tahoma"/>
          <w:spacing w:val="-1"/>
          <w:sz w:val="18"/>
          <w:szCs w:val="18"/>
        </w:rPr>
        <w:t xml:space="preserve"> </w:t>
      </w:r>
      <w:r w:rsidRPr="000E3F8E">
        <w:rPr>
          <w:rFonts w:ascii="Tahoma" w:eastAsia="Arial" w:hAnsi="Tahoma" w:cs="Tahoma"/>
          <w:spacing w:val="1"/>
          <w:sz w:val="18"/>
          <w:szCs w:val="18"/>
        </w:rPr>
        <w:t>e</w:t>
      </w:r>
      <w:r w:rsidRPr="000E3F8E">
        <w:rPr>
          <w:rFonts w:ascii="Tahoma" w:eastAsia="Arial" w:hAnsi="Tahoma" w:cs="Tahoma"/>
          <w:spacing w:val="-1"/>
          <w:sz w:val="18"/>
          <w:szCs w:val="18"/>
        </w:rPr>
        <w:t>m</w:t>
      </w:r>
      <w:r w:rsidRPr="000E3F8E">
        <w:rPr>
          <w:rFonts w:ascii="Tahoma" w:eastAsia="Arial" w:hAnsi="Tahoma" w:cs="Tahoma"/>
          <w:spacing w:val="1"/>
          <w:sz w:val="18"/>
          <w:szCs w:val="18"/>
        </w:rPr>
        <w:t>p</w:t>
      </w:r>
      <w:r w:rsidRPr="000E3F8E">
        <w:rPr>
          <w:rFonts w:ascii="Tahoma" w:eastAsia="Arial" w:hAnsi="Tahoma" w:cs="Tahoma"/>
          <w:spacing w:val="-2"/>
          <w:sz w:val="18"/>
          <w:szCs w:val="18"/>
        </w:rPr>
        <w:t>l</w:t>
      </w:r>
      <w:r w:rsidRPr="000E3F8E">
        <w:rPr>
          <w:rFonts w:ascii="Tahoma" w:eastAsia="Arial" w:hAnsi="Tahoma" w:cs="Tahoma"/>
          <w:spacing w:val="1"/>
          <w:sz w:val="18"/>
          <w:szCs w:val="18"/>
        </w:rPr>
        <w:t>o</w:t>
      </w:r>
      <w:r w:rsidRPr="000E3F8E">
        <w:rPr>
          <w:rFonts w:ascii="Tahoma" w:eastAsia="Arial" w:hAnsi="Tahoma" w:cs="Tahoma"/>
          <w:spacing w:val="-1"/>
          <w:sz w:val="18"/>
          <w:szCs w:val="18"/>
        </w:rPr>
        <w:t>y</w:t>
      </w:r>
      <w:r w:rsidRPr="000E3F8E">
        <w:rPr>
          <w:rFonts w:ascii="Tahoma" w:eastAsia="Arial" w:hAnsi="Tahoma" w:cs="Tahoma"/>
          <w:spacing w:val="1"/>
          <w:sz w:val="18"/>
          <w:szCs w:val="18"/>
        </w:rPr>
        <w:t>men</w:t>
      </w:r>
      <w:r w:rsidRPr="000E3F8E">
        <w:rPr>
          <w:rFonts w:ascii="Tahoma" w:eastAsia="Arial" w:hAnsi="Tahoma" w:cs="Tahoma"/>
          <w:sz w:val="18"/>
          <w:szCs w:val="18"/>
        </w:rPr>
        <w:t>t</w:t>
      </w:r>
      <w:r w:rsidRPr="000E3F8E">
        <w:rPr>
          <w:rFonts w:ascii="Tahoma" w:eastAsia="Arial" w:hAnsi="Tahoma" w:cs="Tahoma"/>
          <w:spacing w:val="-1"/>
          <w:sz w:val="18"/>
          <w:szCs w:val="18"/>
        </w:rPr>
        <w:t xml:space="preserve"> </w:t>
      </w:r>
      <w:r w:rsidRPr="000E3F8E">
        <w:rPr>
          <w:rFonts w:ascii="Tahoma" w:eastAsia="Arial" w:hAnsi="Tahoma" w:cs="Tahoma"/>
          <w:spacing w:val="1"/>
          <w:sz w:val="18"/>
          <w:szCs w:val="18"/>
        </w:rPr>
        <w:t>con</w:t>
      </w:r>
      <w:r w:rsidRPr="000E3F8E">
        <w:rPr>
          <w:rFonts w:ascii="Tahoma" w:eastAsia="Arial" w:hAnsi="Tahoma" w:cs="Tahoma"/>
          <w:sz w:val="18"/>
          <w:szCs w:val="18"/>
        </w:rPr>
        <w:t>t</w:t>
      </w:r>
      <w:r w:rsidRPr="000E3F8E">
        <w:rPr>
          <w:rFonts w:ascii="Tahoma" w:eastAsia="Arial" w:hAnsi="Tahoma" w:cs="Tahoma"/>
          <w:spacing w:val="-2"/>
          <w:sz w:val="18"/>
          <w:szCs w:val="18"/>
        </w:rPr>
        <w:t>r</w:t>
      </w:r>
      <w:r w:rsidRPr="000E3F8E">
        <w:rPr>
          <w:rFonts w:ascii="Tahoma" w:eastAsia="Arial" w:hAnsi="Tahoma" w:cs="Tahoma"/>
          <w:spacing w:val="1"/>
          <w:sz w:val="18"/>
          <w:szCs w:val="18"/>
        </w:rPr>
        <w:t>ac</w:t>
      </w:r>
      <w:r w:rsidRPr="000E3F8E">
        <w:rPr>
          <w:rFonts w:ascii="Tahoma" w:eastAsia="Arial" w:hAnsi="Tahoma" w:cs="Tahoma"/>
          <w:sz w:val="18"/>
          <w:szCs w:val="18"/>
        </w:rPr>
        <w:t>t</w:t>
      </w:r>
      <w:r w:rsidRPr="000E3F8E">
        <w:rPr>
          <w:rFonts w:ascii="Tahoma" w:eastAsia="Arial" w:hAnsi="Tahoma" w:cs="Tahoma"/>
          <w:spacing w:val="-2"/>
          <w:sz w:val="18"/>
          <w:szCs w:val="18"/>
        </w:rPr>
        <w:t xml:space="preserve"> </w:t>
      </w:r>
      <w:r w:rsidRPr="000E3F8E">
        <w:rPr>
          <w:rFonts w:ascii="Tahoma" w:eastAsia="Arial" w:hAnsi="Tahoma" w:cs="Tahoma"/>
          <w:spacing w:val="1"/>
          <w:sz w:val="18"/>
          <w:szCs w:val="18"/>
        </w:rPr>
        <w:t>o</w:t>
      </w:r>
      <w:r w:rsidRPr="000E3F8E">
        <w:rPr>
          <w:rFonts w:ascii="Tahoma" w:eastAsia="Arial" w:hAnsi="Tahoma" w:cs="Tahoma"/>
          <w:sz w:val="18"/>
          <w:szCs w:val="18"/>
        </w:rPr>
        <w:t>f</w:t>
      </w:r>
      <w:r w:rsidRPr="000E3F8E">
        <w:rPr>
          <w:rFonts w:ascii="Tahoma" w:eastAsia="Arial" w:hAnsi="Tahoma" w:cs="Tahoma"/>
          <w:spacing w:val="1"/>
          <w:sz w:val="18"/>
          <w:szCs w:val="18"/>
        </w:rPr>
        <w:t>fe</w:t>
      </w:r>
      <w:r w:rsidRPr="000E3F8E">
        <w:rPr>
          <w:rFonts w:ascii="Tahoma" w:eastAsia="Arial" w:hAnsi="Tahoma" w:cs="Tahoma"/>
          <w:spacing w:val="-2"/>
          <w:sz w:val="18"/>
          <w:szCs w:val="18"/>
        </w:rPr>
        <w:t>r</w:t>
      </w:r>
      <w:r w:rsidRPr="000E3F8E">
        <w:rPr>
          <w:rFonts w:ascii="Tahoma" w:eastAsia="Arial" w:hAnsi="Tahoma" w:cs="Tahoma"/>
          <w:spacing w:val="1"/>
          <w:sz w:val="18"/>
          <w:szCs w:val="18"/>
        </w:rPr>
        <w:t>ed</w:t>
      </w:r>
      <w:r w:rsidRPr="000E3F8E">
        <w:rPr>
          <w:rFonts w:ascii="Tahoma" w:eastAsia="Arial" w:hAnsi="Tahoma" w:cs="Tahoma"/>
          <w:sz w:val="18"/>
          <w:szCs w:val="18"/>
        </w:rPr>
        <w:t>.</w:t>
      </w:r>
    </w:p>
    <w:p w:rsidR="00E856EA" w:rsidRPr="000E3F8E" w:rsidRDefault="00E856EA">
      <w:pPr>
        <w:spacing w:before="4" w:line="200" w:lineRule="exact"/>
        <w:rPr>
          <w:rFonts w:ascii="Tahoma" w:hAnsi="Tahoma" w:cs="Tahoma"/>
        </w:rPr>
      </w:pPr>
    </w:p>
    <w:p w:rsidR="00E856EA" w:rsidRPr="000E3F8E" w:rsidRDefault="000E5560">
      <w:pPr>
        <w:tabs>
          <w:tab w:val="left" w:pos="700"/>
        </w:tabs>
        <w:ind w:left="705" w:right="354" w:hanging="360"/>
        <w:jc w:val="both"/>
        <w:rPr>
          <w:rFonts w:ascii="Tahoma" w:eastAsia="Arial" w:hAnsi="Tahoma" w:cs="Tahoma"/>
          <w:sz w:val="18"/>
          <w:szCs w:val="18"/>
        </w:rPr>
      </w:pPr>
      <w:r w:rsidRPr="000E3F8E">
        <w:rPr>
          <w:rFonts w:ascii="Tahoma" w:eastAsia="Arial" w:hAnsi="Tahoma" w:cs="Tahoma"/>
          <w:spacing w:val="1"/>
          <w:sz w:val="18"/>
          <w:szCs w:val="18"/>
        </w:rPr>
        <w:t>2</w:t>
      </w:r>
      <w:r w:rsidRPr="000E3F8E">
        <w:rPr>
          <w:rFonts w:ascii="Tahoma" w:eastAsia="Arial" w:hAnsi="Tahoma" w:cs="Tahoma"/>
          <w:sz w:val="18"/>
          <w:szCs w:val="18"/>
        </w:rPr>
        <w:t>.</w:t>
      </w:r>
      <w:r w:rsidRPr="000E3F8E">
        <w:rPr>
          <w:rFonts w:ascii="Tahoma" w:eastAsia="Arial" w:hAnsi="Tahoma" w:cs="Tahoma"/>
          <w:sz w:val="18"/>
          <w:szCs w:val="18"/>
        </w:rPr>
        <w:tab/>
        <w:t>I</w:t>
      </w:r>
      <w:r w:rsidRPr="000E3F8E">
        <w:rPr>
          <w:rFonts w:ascii="Tahoma" w:eastAsia="Arial" w:hAnsi="Tahoma" w:cs="Tahoma"/>
          <w:spacing w:val="1"/>
          <w:sz w:val="18"/>
          <w:szCs w:val="18"/>
        </w:rPr>
        <w:t xml:space="preserve"> he</w:t>
      </w:r>
      <w:r w:rsidRPr="000E3F8E">
        <w:rPr>
          <w:rFonts w:ascii="Tahoma" w:eastAsia="Arial" w:hAnsi="Tahoma" w:cs="Tahoma"/>
          <w:sz w:val="18"/>
          <w:szCs w:val="18"/>
        </w:rPr>
        <w:t>r</w:t>
      </w:r>
      <w:r w:rsidRPr="000E3F8E">
        <w:rPr>
          <w:rFonts w:ascii="Tahoma" w:eastAsia="Arial" w:hAnsi="Tahoma" w:cs="Tahoma"/>
          <w:spacing w:val="1"/>
          <w:sz w:val="18"/>
          <w:szCs w:val="18"/>
        </w:rPr>
        <w:t>eb</w:t>
      </w:r>
      <w:r w:rsidRPr="000E3F8E">
        <w:rPr>
          <w:rFonts w:ascii="Tahoma" w:eastAsia="Arial" w:hAnsi="Tahoma" w:cs="Tahoma"/>
          <w:sz w:val="18"/>
          <w:szCs w:val="18"/>
        </w:rPr>
        <w:t>y</w:t>
      </w:r>
      <w:r w:rsidRPr="000E3F8E">
        <w:rPr>
          <w:rFonts w:ascii="Tahoma" w:eastAsia="Arial" w:hAnsi="Tahoma" w:cs="Tahoma"/>
          <w:spacing w:val="-1"/>
          <w:sz w:val="18"/>
          <w:szCs w:val="18"/>
        </w:rPr>
        <w:t xml:space="preserve"> a</w:t>
      </w:r>
      <w:r w:rsidRPr="000E3F8E">
        <w:rPr>
          <w:rFonts w:ascii="Tahoma" w:eastAsia="Arial" w:hAnsi="Tahoma" w:cs="Tahoma"/>
          <w:spacing w:val="1"/>
          <w:sz w:val="18"/>
          <w:szCs w:val="18"/>
        </w:rPr>
        <w:t>g</w:t>
      </w:r>
      <w:r w:rsidRPr="000E3F8E">
        <w:rPr>
          <w:rFonts w:ascii="Tahoma" w:eastAsia="Arial" w:hAnsi="Tahoma" w:cs="Tahoma"/>
          <w:sz w:val="18"/>
          <w:szCs w:val="18"/>
        </w:rPr>
        <w:t>r</w:t>
      </w:r>
      <w:r w:rsidRPr="000E3F8E">
        <w:rPr>
          <w:rFonts w:ascii="Tahoma" w:eastAsia="Arial" w:hAnsi="Tahoma" w:cs="Tahoma"/>
          <w:spacing w:val="1"/>
          <w:sz w:val="18"/>
          <w:szCs w:val="18"/>
        </w:rPr>
        <w:t>e</w:t>
      </w:r>
      <w:r w:rsidRPr="000E3F8E">
        <w:rPr>
          <w:rFonts w:ascii="Tahoma" w:eastAsia="Arial" w:hAnsi="Tahoma" w:cs="Tahoma"/>
          <w:sz w:val="18"/>
          <w:szCs w:val="18"/>
        </w:rPr>
        <w:t>e</w:t>
      </w:r>
      <w:r w:rsidRPr="000E3F8E">
        <w:rPr>
          <w:rFonts w:ascii="Tahoma" w:eastAsia="Arial" w:hAnsi="Tahoma" w:cs="Tahoma"/>
          <w:spacing w:val="-1"/>
          <w:sz w:val="18"/>
          <w:szCs w:val="18"/>
        </w:rPr>
        <w:t xml:space="preserve"> </w:t>
      </w:r>
      <w:r w:rsidRPr="000E3F8E">
        <w:rPr>
          <w:rFonts w:ascii="Tahoma" w:eastAsia="Arial" w:hAnsi="Tahoma" w:cs="Tahoma"/>
          <w:sz w:val="18"/>
          <w:szCs w:val="18"/>
        </w:rPr>
        <w:t>f</w:t>
      </w:r>
      <w:r w:rsidRPr="000E3F8E">
        <w:rPr>
          <w:rFonts w:ascii="Tahoma" w:eastAsia="Arial" w:hAnsi="Tahoma" w:cs="Tahoma"/>
          <w:spacing w:val="1"/>
          <w:sz w:val="18"/>
          <w:szCs w:val="18"/>
        </w:rPr>
        <w:t>o</w:t>
      </w:r>
      <w:r w:rsidRPr="000E3F8E">
        <w:rPr>
          <w:rFonts w:ascii="Tahoma" w:eastAsia="Arial" w:hAnsi="Tahoma" w:cs="Tahoma"/>
          <w:sz w:val="18"/>
          <w:szCs w:val="18"/>
        </w:rPr>
        <w:t>r</w:t>
      </w:r>
      <w:r w:rsidRPr="000E3F8E">
        <w:rPr>
          <w:rFonts w:ascii="Tahoma" w:eastAsia="Arial" w:hAnsi="Tahoma" w:cs="Tahoma"/>
          <w:spacing w:val="-2"/>
          <w:sz w:val="18"/>
          <w:szCs w:val="18"/>
        </w:rPr>
        <w:t xml:space="preserve"> </w:t>
      </w:r>
      <w:r w:rsidRPr="000E3F8E">
        <w:rPr>
          <w:rFonts w:ascii="Tahoma" w:eastAsia="Arial" w:hAnsi="Tahoma" w:cs="Tahoma"/>
          <w:spacing w:val="1"/>
          <w:sz w:val="18"/>
          <w:szCs w:val="18"/>
        </w:rPr>
        <w:t>m</w:t>
      </w:r>
      <w:r w:rsidRPr="000E3F8E">
        <w:rPr>
          <w:rFonts w:ascii="Tahoma" w:eastAsia="Arial" w:hAnsi="Tahoma" w:cs="Tahoma"/>
          <w:sz w:val="18"/>
          <w:szCs w:val="18"/>
        </w:rPr>
        <w:t>y</w:t>
      </w:r>
      <w:r w:rsidRPr="000E3F8E">
        <w:rPr>
          <w:rFonts w:ascii="Tahoma" w:eastAsia="Arial" w:hAnsi="Tahoma" w:cs="Tahoma"/>
          <w:spacing w:val="-1"/>
          <w:sz w:val="18"/>
          <w:szCs w:val="18"/>
        </w:rPr>
        <w:t xml:space="preserve"> </w:t>
      </w:r>
      <w:r w:rsidRPr="000E3F8E">
        <w:rPr>
          <w:rFonts w:ascii="Tahoma" w:eastAsia="Arial" w:hAnsi="Tahoma" w:cs="Tahoma"/>
          <w:spacing w:val="1"/>
          <w:sz w:val="18"/>
          <w:szCs w:val="18"/>
        </w:rPr>
        <w:t>pe</w:t>
      </w:r>
      <w:r w:rsidRPr="000E3F8E">
        <w:rPr>
          <w:rFonts w:ascii="Tahoma" w:eastAsia="Arial" w:hAnsi="Tahoma" w:cs="Tahoma"/>
          <w:sz w:val="18"/>
          <w:szCs w:val="18"/>
        </w:rPr>
        <w:t>r</w:t>
      </w:r>
      <w:r w:rsidRPr="000E3F8E">
        <w:rPr>
          <w:rFonts w:ascii="Tahoma" w:eastAsia="Arial" w:hAnsi="Tahoma" w:cs="Tahoma"/>
          <w:spacing w:val="-1"/>
          <w:sz w:val="18"/>
          <w:szCs w:val="18"/>
        </w:rPr>
        <w:t>s</w:t>
      </w:r>
      <w:r w:rsidRPr="000E3F8E">
        <w:rPr>
          <w:rFonts w:ascii="Tahoma" w:eastAsia="Arial" w:hAnsi="Tahoma" w:cs="Tahoma"/>
          <w:spacing w:val="1"/>
          <w:sz w:val="18"/>
          <w:szCs w:val="18"/>
        </w:rPr>
        <w:t>on</w:t>
      </w:r>
      <w:r w:rsidRPr="000E3F8E">
        <w:rPr>
          <w:rFonts w:ascii="Tahoma" w:eastAsia="Arial" w:hAnsi="Tahoma" w:cs="Tahoma"/>
          <w:spacing w:val="-2"/>
          <w:sz w:val="18"/>
          <w:szCs w:val="18"/>
        </w:rPr>
        <w:t>a</w:t>
      </w:r>
      <w:r w:rsidRPr="000E3F8E">
        <w:rPr>
          <w:rFonts w:ascii="Tahoma" w:eastAsia="Arial" w:hAnsi="Tahoma" w:cs="Tahoma"/>
          <w:sz w:val="18"/>
          <w:szCs w:val="18"/>
        </w:rPr>
        <w:t>l</w:t>
      </w:r>
      <w:r w:rsidRPr="000E3F8E">
        <w:rPr>
          <w:rFonts w:ascii="Tahoma" w:eastAsia="Arial" w:hAnsi="Tahoma" w:cs="Tahoma"/>
          <w:spacing w:val="-1"/>
          <w:sz w:val="18"/>
          <w:szCs w:val="18"/>
        </w:rPr>
        <w:t xml:space="preserve"> </w:t>
      </w:r>
      <w:r w:rsidRPr="000E3F8E">
        <w:rPr>
          <w:rFonts w:ascii="Tahoma" w:eastAsia="Arial" w:hAnsi="Tahoma" w:cs="Tahoma"/>
          <w:spacing w:val="1"/>
          <w:sz w:val="18"/>
          <w:szCs w:val="18"/>
        </w:rPr>
        <w:t>da</w:t>
      </w:r>
      <w:r w:rsidRPr="000E3F8E">
        <w:rPr>
          <w:rFonts w:ascii="Tahoma" w:eastAsia="Arial" w:hAnsi="Tahoma" w:cs="Tahoma"/>
          <w:sz w:val="18"/>
          <w:szCs w:val="18"/>
        </w:rPr>
        <w:t>t</w:t>
      </w:r>
      <w:r w:rsidRPr="000E3F8E">
        <w:rPr>
          <w:rFonts w:ascii="Tahoma" w:eastAsia="Arial" w:hAnsi="Tahoma" w:cs="Tahoma"/>
          <w:spacing w:val="1"/>
          <w:sz w:val="18"/>
          <w:szCs w:val="18"/>
        </w:rPr>
        <w:t>a</w:t>
      </w:r>
      <w:r w:rsidRPr="000E3F8E">
        <w:rPr>
          <w:rFonts w:ascii="Tahoma" w:eastAsia="Arial" w:hAnsi="Tahoma" w:cs="Tahoma"/>
          <w:sz w:val="18"/>
          <w:szCs w:val="18"/>
        </w:rPr>
        <w:t>,</w:t>
      </w:r>
      <w:r w:rsidRPr="000E3F8E">
        <w:rPr>
          <w:rFonts w:ascii="Tahoma" w:eastAsia="Arial" w:hAnsi="Tahoma" w:cs="Tahoma"/>
          <w:spacing w:val="-1"/>
          <w:sz w:val="18"/>
          <w:szCs w:val="18"/>
        </w:rPr>
        <w:t xml:space="preserve"> </w:t>
      </w:r>
      <w:r w:rsidRPr="000E3F8E">
        <w:rPr>
          <w:rFonts w:ascii="Tahoma" w:eastAsia="Arial" w:hAnsi="Tahoma" w:cs="Tahoma"/>
          <w:spacing w:val="1"/>
          <w:sz w:val="18"/>
          <w:szCs w:val="18"/>
        </w:rPr>
        <w:t>i</w:t>
      </w:r>
      <w:r w:rsidRPr="000E3F8E">
        <w:rPr>
          <w:rFonts w:ascii="Tahoma" w:eastAsia="Arial" w:hAnsi="Tahoma" w:cs="Tahoma"/>
          <w:spacing w:val="-2"/>
          <w:sz w:val="18"/>
          <w:szCs w:val="18"/>
        </w:rPr>
        <w:t>n</w:t>
      </w:r>
      <w:r w:rsidRPr="000E3F8E">
        <w:rPr>
          <w:rFonts w:ascii="Tahoma" w:eastAsia="Arial" w:hAnsi="Tahoma" w:cs="Tahoma"/>
          <w:spacing w:val="1"/>
          <w:sz w:val="18"/>
          <w:szCs w:val="18"/>
        </w:rPr>
        <w:t>cl</w:t>
      </w:r>
      <w:r w:rsidRPr="000E3F8E">
        <w:rPr>
          <w:rFonts w:ascii="Tahoma" w:eastAsia="Arial" w:hAnsi="Tahoma" w:cs="Tahoma"/>
          <w:spacing w:val="-2"/>
          <w:sz w:val="18"/>
          <w:szCs w:val="18"/>
        </w:rPr>
        <w:t>u</w:t>
      </w:r>
      <w:r w:rsidRPr="000E3F8E">
        <w:rPr>
          <w:rFonts w:ascii="Tahoma" w:eastAsia="Arial" w:hAnsi="Tahoma" w:cs="Tahoma"/>
          <w:spacing w:val="1"/>
          <w:sz w:val="18"/>
          <w:szCs w:val="18"/>
        </w:rPr>
        <w:t>de</w:t>
      </w:r>
      <w:r w:rsidRPr="000E3F8E">
        <w:rPr>
          <w:rFonts w:ascii="Tahoma" w:eastAsia="Arial" w:hAnsi="Tahoma" w:cs="Tahoma"/>
          <w:sz w:val="18"/>
          <w:szCs w:val="18"/>
        </w:rPr>
        <w:t>d</w:t>
      </w:r>
      <w:r w:rsidRPr="000E3F8E">
        <w:rPr>
          <w:rFonts w:ascii="Tahoma" w:eastAsia="Arial" w:hAnsi="Tahoma" w:cs="Tahoma"/>
          <w:spacing w:val="-1"/>
          <w:sz w:val="18"/>
          <w:szCs w:val="18"/>
        </w:rPr>
        <w:t xml:space="preserve"> </w:t>
      </w:r>
      <w:r w:rsidRPr="000E3F8E">
        <w:rPr>
          <w:rFonts w:ascii="Tahoma" w:eastAsia="Arial" w:hAnsi="Tahoma" w:cs="Tahoma"/>
          <w:spacing w:val="1"/>
          <w:sz w:val="18"/>
          <w:szCs w:val="18"/>
        </w:rPr>
        <w:t>i</w:t>
      </w:r>
      <w:r w:rsidRPr="000E3F8E">
        <w:rPr>
          <w:rFonts w:ascii="Tahoma" w:eastAsia="Arial" w:hAnsi="Tahoma" w:cs="Tahoma"/>
          <w:sz w:val="18"/>
          <w:szCs w:val="18"/>
        </w:rPr>
        <w:t>n</w:t>
      </w:r>
      <w:r w:rsidRPr="000E3F8E">
        <w:rPr>
          <w:rFonts w:ascii="Tahoma" w:eastAsia="Arial" w:hAnsi="Tahoma" w:cs="Tahoma"/>
          <w:spacing w:val="-1"/>
          <w:sz w:val="18"/>
          <w:szCs w:val="18"/>
        </w:rPr>
        <w:t xml:space="preserve"> </w:t>
      </w:r>
      <w:r w:rsidRPr="000E3F8E">
        <w:rPr>
          <w:rFonts w:ascii="Tahoma" w:eastAsia="Arial" w:hAnsi="Tahoma" w:cs="Tahoma"/>
          <w:spacing w:val="1"/>
          <w:sz w:val="18"/>
          <w:szCs w:val="18"/>
        </w:rPr>
        <w:t>m</w:t>
      </w:r>
      <w:r w:rsidRPr="000E3F8E">
        <w:rPr>
          <w:rFonts w:ascii="Tahoma" w:eastAsia="Arial" w:hAnsi="Tahoma" w:cs="Tahoma"/>
          <w:sz w:val="18"/>
          <w:szCs w:val="18"/>
        </w:rPr>
        <w:t>y</w:t>
      </w:r>
      <w:r w:rsidRPr="000E3F8E">
        <w:rPr>
          <w:rFonts w:ascii="Tahoma" w:eastAsia="Arial" w:hAnsi="Tahoma" w:cs="Tahoma"/>
          <w:spacing w:val="-1"/>
          <w:sz w:val="18"/>
          <w:szCs w:val="18"/>
        </w:rPr>
        <w:t xml:space="preserve"> </w:t>
      </w:r>
      <w:r w:rsidRPr="000E3F8E">
        <w:rPr>
          <w:rFonts w:ascii="Tahoma" w:eastAsia="Arial" w:hAnsi="Tahoma" w:cs="Tahoma"/>
          <w:spacing w:val="1"/>
          <w:sz w:val="18"/>
          <w:szCs w:val="18"/>
        </w:rPr>
        <w:t>jo</w:t>
      </w:r>
      <w:r w:rsidRPr="000E3F8E">
        <w:rPr>
          <w:rFonts w:ascii="Tahoma" w:eastAsia="Arial" w:hAnsi="Tahoma" w:cs="Tahoma"/>
          <w:sz w:val="18"/>
          <w:szCs w:val="18"/>
        </w:rPr>
        <w:t>b</w:t>
      </w:r>
      <w:r w:rsidRPr="000E3F8E">
        <w:rPr>
          <w:rFonts w:ascii="Tahoma" w:eastAsia="Arial" w:hAnsi="Tahoma" w:cs="Tahoma"/>
          <w:spacing w:val="-1"/>
          <w:sz w:val="18"/>
          <w:szCs w:val="18"/>
        </w:rPr>
        <w:t xml:space="preserve"> </w:t>
      </w:r>
      <w:r w:rsidRPr="000E3F8E">
        <w:rPr>
          <w:rFonts w:ascii="Tahoma" w:eastAsia="Arial" w:hAnsi="Tahoma" w:cs="Tahoma"/>
          <w:spacing w:val="1"/>
          <w:sz w:val="18"/>
          <w:szCs w:val="18"/>
        </w:rPr>
        <w:t>app</w:t>
      </w:r>
      <w:r w:rsidRPr="000E3F8E">
        <w:rPr>
          <w:rFonts w:ascii="Tahoma" w:eastAsia="Arial" w:hAnsi="Tahoma" w:cs="Tahoma"/>
          <w:spacing w:val="-2"/>
          <w:sz w:val="18"/>
          <w:szCs w:val="18"/>
        </w:rPr>
        <w:t>li</w:t>
      </w:r>
      <w:r w:rsidRPr="000E3F8E">
        <w:rPr>
          <w:rFonts w:ascii="Tahoma" w:eastAsia="Arial" w:hAnsi="Tahoma" w:cs="Tahoma"/>
          <w:spacing w:val="1"/>
          <w:sz w:val="18"/>
          <w:szCs w:val="18"/>
        </w:rPr>
        <w:t>ca</w:t>
      </w:r>
      <w:r w:rsidRPr="000E3F8E">
        <w:rPr>
          <w:rFonts w:ascii="Tahoma" w:eastAsia="Arial" w:hAnsi="Tahoma" w:cs="Tahoma"/>
          <w:sz w:val="18"/>
          <w:szCs w:val="18"/>
        </w:rPr>
        <w:t>t</w:t>
      </w:r>
      <w:r w:rsidRPr="000E3F8E">
        <w:rPr>
          <w:rFonts w:ascii="Tahoma" w:eastAsia="Arial" w:hAnsi="Tahoma" w:cs="Tahoma"/>
          <w:spacing w:val="-1"/>
          <w:sz w:val="18"/>
          <w:szCs w:val="18"/>
        </w:rPr>
        <w:t>i</w:t>
      </w:r>
      <w:r w:rsidRPr="000E3F8E">
        <w:rPr>
          <w:rFonts w:ascii="Tahoma" w:eastAsia="Arial" w:hAnsi="Tahoma" w:cs="Tahoma"/>
          <w:spacing w:val="1"/>
          <w:sz w:val="18"/>
          <w:szCs w:val="18"/>
        </w:rPr>
        <w:t>on</w:t>
      </w:r>
      <w:r w:rsidRPr="000E3F8E">
        <w:rPr>
          <w:rFonts w:ascii="Tahoma" w:eastAsia="Arial" w:hAnsi="Tahoma" w:cs="Tahoma"/>
          <w:sz w:val="18"/>
          <w:szCs w:val="18"/>
        </w:rPr>
        <w:t>,</w:t>
      </w:r>
      <w:r w:rsidRPr="000E3F8E">
        <w:rPr>
          <w:rFonts w:ascii="Tahoma" w:eastAsia="Arial" w:hAnsi="Tahoma" w:cs="Tahoma"/>
          <w:spacing w:val="1"/>
          <w:sz w:val="18"/>
          <w:szCs w:val="18"/>
        </w:rPr>
        <w:t xml:space="preserve"> </w:t>
      </w:r>
      <w:r w:rsidRPr="000E3F8E">
        <w:rPr>
          <w:rFonts w:ascii="Tahoma" w:eastAsia="Arial" w:hAnsi="Tahoma" w:cs="Tahoma"/>
          <w:spacing w:val="-2"/>
          <w:sz w:val="18"/>
          <w:szCs w:val="18"/>
        </w:rPr>
        <w:t>t</w:t>
      </w:r>
      <w:r w:rsidRPr="000E3F8E">
        <w:rPr>
          <w:rFonts w:ascii="Tahoma" w:eastAsia="Arial" w:hAnsi="Tahoma" w:cs="Tahoma"/>
          <w:sz w:val="18"/>
          <w:szCs w:val="18"/>
        </w:rPr>
        <w:t>o</w:t>
      </w:r>
      <w:r w:rsidRPr="000E3F8E">
        <w:rPr>
          <w:rFonts w:ascii="Tahoma" w:eastAsia="Arial" w:hAnsi="Tahoma" w:cs="Tahoma"/>
          <w:spacing w:val="1"/>
          <w:sz w:val="18"/>
          <w:szCs w:val="18"/>
        </w:rPr>
        <w:t xml:space="preserve"> b</w:t>
      </w:r>
      <w:r w:rsidRPr="000E3F8E">
        <w:rPr>
          <w:rFonts w:ascii="Tahoma" w:eastAsia="Arial" w:hAnsi="Tahoma" w:cs="Tahoma"/>
          <w:sz w:val="18"/>
          <w:szCs w:val="18"/>
        </w:rPr>
        <w:t>e</w:t>
      </w:r>
      <w:r w:rsidRPr="000E3F8E">
        <w:rPr>
          <w:rFonts w:ascii="Tahoma" w:eastAsia="Arial" w:hAnsi="Tahoma" w:cs="Tahoma"/>
          <w:spacing w:val="-1"/>
          <w:sz w:val="18"/>
          <w:szCs w:val="18"/>
        </w:rPr>
        <w:t xml:space="preserve"> </w:t>
      </w:r>
      <w:r w:rsidRPr="000E3F8E">
        <w:rPr>
          <w:rFonts w:ascii="Tahoma" w:eastAsia="Arial" w:hAnsi="Tahoma" w:cs="Tahoma"/>
          <w:spacing w:val="1"/>
          <w:sz w:val="18"/>
          <w:szCs w:val="18"/>
        </w:rPr>
        <w:t>p</w:t>
      </w:r>
      <w:r w:rsidRPr="000E3F8E">
        <w:rPr>
          <w:rFonts w:ascii="Tahoma" w:eastAsia="Arial" w:hAnsi="Tahoma" w:cs="Tahoma"/>
          <w:sz w:val="18"/>
          <w:szCs w:val="18"/>
        </w:rPr>
        <w:t>r</w:t>
      </w:r>
      <w:r w:rsidRPr="000E3F8E">
        <w:rPr>
          <w:rFonts w:ascii="Tahoma" w:eastAsia="Arial" w:hAnsi="Tahoma" w:cs="Tahoma"/>
          <w:spacing w:val="-2"/>
          <w:sz w:val="18"/>
          <w:szCs w:val="18"/>
        </w:rPr>
        <w:t>o</w:t>
      </w:r>
      <w:r w:rsidRPr="000E3F8E">
        <w:rPr>
          <w:rFonts w:ascii="Tahoma" w:eastAsia="Arial" w:hAnsi="Tahoma" w:cs="Tahoma"/>
          <w:spacing w:val="1"/>
          <w:sz w:val="18"/>
          <w:szCs w:val="18"/>
        </w:rPr>
        <w:t>ce</w:t>
      </w:r>
      <w:r w:rsidRPr="000E3F8E">
        <w:rPr>
          <w:rFonts w:ascii="Tahoma" w:eastAsia="Arial" w:hAnsi="Tahoma" w:cs="Tahoma"/>
          <w:spacing w:val="-1"/>
          <w:sz w:val="18"/>
          <w:szCs w:val="18"/>
        </w:rPr>
        <w:t>s</w:t>
      </w:r>
      <w:r w:rsidRPr="000E3F8E">
        <w:rPr>
          <w:rFonts w:ascii="Tahoma" w:eastAsia="Arial" w:hAnsi="Tahoma" w:cs="Tahoma"/>
          <w:spacing w:val="1"/>
          <w:sz w:val="18"/>
          <w:szCs w:val="18"/>
        </w:rPr>
        <w:t>se</w:t>
      </w:r>
      <w:r w:rsidRPr="000E3F8E">
        <w:rPr>
          <w:rFonts w:ascii="Tahoma" w:eastAsia="Arial" w:hAnsi="Tahoma" w:cs="Tahoma"/>
          <w:sz w:val="18"/>
          <w:szCs w:val="18"/>
        </w:rPr>
        <w:t>d</w:t>
      </w:r>
      <w:r w:rsidRPr="000E3F8E">
        <w:rPr>
          <w:rFonts w:ascii="Tahoma" w:eastAsia="Arial" w:hAnsi="Tahoma" w:cs="Tahoma"/>
          <w:spacing w:val="-1"/>
          <w:sz w:val="18"/>
          <w:szCs w:val="18"/>
        </w:rPr>
        <w:t xml:space="preserve"> </w:t>
      </w:r>
      <w:r w:rsidRPr="000E3F8E">
        <w:rPr>
          <w:rFonts w:ascii="Tahoma" w:eastAsia="Arial" w:hAnsi="Tahoma" w:cs="Tahoma"/>
          <w:spacing w:val="1"/>
          <w:sz w:val="18"/>
          <w:szCs w:val="18"/>
        </w:rPr>
        <w:t>i</w:t>
      </w:r>
      <w:r w:rsidRPr="000E3F8E">
        <w:rPr>
          <w:rFonts w:ascii="Tahoma" w:eastAsia="Arial" w:hAnsi="Tahoma" w:cs="Tahoma"/>
          <w:sz w:val="18"/>
          <w:szCs w:val="18"/>
        </w:rPr>
        <w:t>n</w:t>
      </w:r>
      <w:r w:rsidRPr="000E3F8E">
        <w:rPr>
          <w:rFonts w:ascii="Tahoma" w:eastAsia="Arial" w:hAnsi="Tahoma" w:cs="Tahoma"/>
          <w:spacing w:val="-1"/>
          <w:sz w:val="18"/>
          <w:szCs w:val="18"/>
        </w:rPr>
        <w:t xml:space="preserve"> </w:t>
      </w:r>
      <w:r w:rsidRPr="000E3F8E">
        <w:rPr>
          <w:rFonts w:ascii="Tahoma" w:eastAsia="Arial" w:hAnsi="Tahoma" w:cs="Tahoma"/>
          <w:spacing w:val="1"/>
          <w:sz w:val="18"/>
          <w:szCs w:val="18"/>
        </w:rPr>
        <w:t>li</w:t>
      </w:r>
      <w:r w:rsidRPr="000E3F8E">
        <w:rPr>
          <w:rFonts w:ascii="Tahoma" w:eastAsia="Arial" w:hAnsi="Tahoma" w:cs="Tahoma"/>
          <w:spacing w:val="-2"/>
          <w:sz w:val="18"/>
          <w:szCs w:val="18"/>
        </w:rPr>
        <w:t>n</w:t>
      </w:r>
      <w:r w:rsidRPr="000E3F8E">
        <w:rPr>
          <w:rFonts w:ascii="Tahoma" w:eastAsia="Arial" w:hAnsi="Tahoma" w:cs="Tahoma"/>
          <w:sz w:val="18"/>
          <w:szCs w:val="18"/>
        </w:rPr>
        <w:t>e</w:t>
      </w:r>
      <w:r w:rsidRPr="000E3F8E">
        <w:rPr>
          <w:rFonts w:ascii="Tahoma" w:eastAsia="Arial" w:hAnsi="Tahoma" w:cs="Tahoma"/>
          <w:spacing w:val="-1"/>
          <w:sz w:val="18"/>
          <w:szCs w:val="18"/>
        </w:rPr>
        <w:t xml:space="preserve"> </w:t>
      </w:r>
      <w:r w:rsidRPr="000E3F8E">
        <w:rPr>
          <w:rFonts w:ascii="Tahoma" w:eastAsia="Arial" w:hAnsi="Tahoma" w:cs="Tahoma"/>
          <w:spacing w:val="-3"/>
          <w:sz w:val="18"/>
          <w:szCs w:val="18"/>
        </w:rPr>
        <w:t>w</w:t>
      </w:r>
      <w:r w:rsidRPr="000E3F8E">
        <w:rPr>
          <w:rFonts w:ascii="Tahoma" w:eastAsia="Arial" w:hAnsi="Tahoma" w:cs="Tahoma"/>
          <w:spacing w:val="10"/>
          <w:sz w:val="18"/>
          <w:szCs w:val="18"/>
        </w:rPr>
        <w:t>i</w:t>
      </w:r>
      <w:r w:rsidRPr="000E3F8E">
        <w:rPr>
          <w:rFonts w:ascii="Tahoma" w:eastAsia="Arial" w:hAnsi="Tahoma" w:cs="Tahoma"/>
          <w:sz w:val="18"/>
          <w:szCs w:val="18"/>
        </w:rPr>
        <w:t>th</w:t>
      </w:r>
      <w:r w:rsidRPr="000E3F8E">
        <w:rPr>
          <w:rFonts w:ascii="Tahoma" w:eastAsia="Arial" w:hAnsi="Tahoma" w:cs="Tahoma"/>
          <w:spacing w:val="1"/>
          <w:sz w:val="18"/>
          <w:szCs w:val="18"/>
        </w:rPr>
        <w:t xml:space="preserve"> th</w:t>
      </w:r>
      <w:r w:rsidRPr="000E3F8E">
        <w:rPr>
          <w:rFonts w:ascii="Tahoma" w:eastAsia="Arial" w:hAnsi="Tahoma" w:cs="Tahoma"/>
          <w:sz w:val="18"/>
          <w:szCs w:val="18"/>
        </w:rPr>
        <w:t>e</w:t>
      </w:r>
      <w:r w:rsidRPr="000E3F8E">
        <w:rPr>
          <w:rFonts w:ascii="Tahoma" w:eastAsia="Arial" w:hAnsi="Tahoma" w:cs="Tahoma"/>
          <w:spacing w:val="1"/>
          <w:sz w:val="18"/>
          <w:szCs w:val="18"/>
        </w:rPr>
        <w:t xml:space="preserve"> n</w:t>
      </w:r>
      <w:r w:rsidRPr="000E3F8E">
        <w:rPr>
          <w:rFonts w:ascii="Tahoma" w:eastAsia="Arial" w:hAnsi="Tahoma" w:cs="Tahoma"/>
          <w:spacing w:val="-2"/>
          <w:sz w:val="18"/>
          <w:szCs w:val="18"/>
        </w:rPr>
        <w:t>e</w:t>
      </w:r>
      <w:r w:rsidRPr="000E3F8E">
        <w:rPr>
          <w:rFonts w:ascii="Tahoma" w:eastAsia="Arial" w:hAnsi="Tahoma" w:cs="Tahoma"/>
          <w:spacing w:val="1"/>
          <w:sz w:val="18"/>
          <w:szCs w:val="18"/>
        </w:rPr>
        <w:t>ed</w:t>
      </w:r>
      <w:r w:rsidRPr="000E3F8E">
        <w:rPr>
          <w:rFonts w:ascii="Tahoma" w:eastAsia="Arial" w:hAnsi="Tahoma" w:cs="Tahoma"/>
          <w:sz w:val="18"/>
          <w:szCs w:val="18"/>
        </w:rPr>
        <w:t>s</w:t>
      </w:r>
      <w:r w:rsidRPr="000E3F8E">
        <w:rPr>
          <w:rFonts w:ascii="Tahoma" w:eastAsia="Arial" w:hAnsi="Tahoma" w:cs="Tahoma"/>
          <w:spacing w:val="-1"/>
          <w:sz w:val="18"/>
          <w:szCs w:val="18"/>
        </w:rPr>
        <w:t xml:space="preserve"> </w:t>
      </w:r>
      <w:r w:rsidRPr="000E3F8E">
        <w:rPr>
          <w:rFonts w:ascii="Tahoma" w:eastAsia="Arial" w:hAnsi="Tahoma" w:cs="Tahoma"/>
          <w:spacing w:val="1"/>
          <w:sz w:val="18"/>
          <w:szCs w:val="18"/>
        </w:rPr>
        <w:t>o</w:t>
      </w:r>
      <w:r w:rsidRPr="000E3F8E">
        <w:rPr>
          <w:rFonts w:ascii="Tahoma" w:eastAsia="Arial" w:hAnsi="Tahoma" w:cs="Tahoma"/>
          <w:sz w:val="18"/>
          <w:szCs w:val="18"/>
        </w:rPr>
        <w:t>f</w:t>
      </w:r>
      <w:r w:rsidRPr="000E3F8E">
        <w:rPr>
          <w:rFonts w:ascii="Tahoma" w:eastAsia="Arial" w:hAnsi="Tahoma" w:cs="Tahoma"/>
          <w:spacing w:val="1"/>
          <w:sz w:val="18"/>
          <w:szCs w:val="18"/>
        </w:rPr>
        <w:t xml:space="preserve"> </w:t>
      </w:r>
      <w:r w:rsidRPr="000E3F8E">
        <w:rPr>
          <w:rFonts w:ascii="Tahoma" w:eastAsia="Arial" w:hAnsi="Tahoma" w:cs="Tahoma"/>
          <w:sz w:val="18"/>
          <w:szCs w:val="18"/>
        </w:rPr>
        <w:t>r</w:t>
      </w:r>
      <w:r w:rsidRPr="000E3F8E">
        <w:rPr>
          <w:rFonts w:ascii="Tahoma" w:eastAsia="Arial" w:hAnsi="Tahoma" w:cs="Tahoma"/>
          <w:spacing w:val="-2"/>
          <w:sz w:val="18"/>
          <w:szCs w:val="18"/>
        </w:rPr>
        <w:t>e</w:t>
      </w:r>
      <w:r w:rsidRPr="000E3F8E">
        <w:rPr>
          <w:rFonts w:ascii="Tahoma" w:eastAsia="Arial" w:hAnsi="Tahoma" w:cs="Tahoma"/>
          <w:spacing w:val="1"/>
          <w:sz w:val="18"/>
          <w:szCs w:val="18"/>
        </w:rPr>
        <w:t>c</w:t>
      </w:r>
      <w:r w:rsidRPr="000E3F8E">
        <w:rPr>
          <w:rFonts w:ascii="Tahoma" w:eastAsia="Arial" w:hAnsi="Tahoma" w:cs="Tahoma"/>
          <w:sz w:val="18"/>
          <w:szCs w:val="18"/>
        </w:rPr>
        <w:t>r</w:t>
      </w:r>
      <w:r w:rsidRPr="000E3F8E">
        <w:rPr>
          <w:rFonts w:ascii="Tahoma" w:eastAsia="Arial" w:hAnsi="Tahoma" w:cs="Tahoma"/>
          <w:spacing w:val="-2"/>
          <w:sz w:val="18"/>
          <w:szCs w:val="18"/>
        </w:rPr>
        <w:t>u</w:t>
      </w:r>
      <w:r w:rsidRPr="000E3F8E">
        <w:rPr>
          <w:rFonts w:ascii="Tahoma" w:eastAsia="Arial" w:hAnsi="Tahoma" w:cs="Tahoma"/>
          <w:spacing w:val="1"/>
          <w:sz w:val="18"/>
          <w:szCs w:val="18"/>
        </w:rPr>
        <w:t>i</w:t>
      </w:r>
      <w:r w:rsidRPr="000E3F8E">
        <w:rPr>
          <w:rFonts w:ascii="Tahoma" w:eastAsia="Arial" w:hAnsi="Tahoma" w:cs="Tahoma"/>
          <w:sz w:val="18"/>
          <w:szCs w:val="18"/>
        </w:rPr>
        <w:t>t</w:t>
      </w:r>
      <w:r w:rsidRPr="000E3F8E">
        <w:rPr>
          <w:rFonts w:ascii="Tahoma" w:eastAsia="Arial" w:hAnsi="Tahoma" w:cs="Tahoma"/>
          <w:spacing w:val="1"/>
          <w:sz w:val="18"/>
          <w:szCs w:val="18"/>
        </w:rPr>
        <w:t>m</w:t>
      </w:r>
      <w:r w:rsidRPr="000E3F8E">
        <w:rPr>
          <w:rFonts w:ascii="Tahoma" w:eastAsia="Arial" w:hAnsi="Tahoma" w:cs="Tahoma"/>
          <w:spacing w:val="-2"/>
          <w:sz w:val="18"/>
          <w:szCs w:val="18"/>
        </w:rPr>
        <w:t>e</w:t>
      </w:r>
      <w:r w:rsidRPr="000E3F8E">
        <w:rPr>
          <w:rFonts w:ascii="Tahoma" w:eastAsia="Arial" w:hAnsi="Tahoma" w:cs="Tahoma"/>
          <w:spacing w:val="1"/>
          <w:sz w:val="18"/>
          <w:szCs w:val="18"/>
        </w:rPr>
        <w:t>n</w:t>
      </w:r>
      <w:r w:rsidRPr="000E3F8E">
        <w:rPr>
          <w:rFonts w:ascii="Tahoma" w:eastAsia="Arial" w:hAnsi="Tahoma" w:cs="Tahoma"/>
          <w:sz w:val="18"/>
          <w:szCs w:val="18"/>
        </w:rPr>
        <w:t>t,</w:t>
      </w:r>
      <w:r w:rsidRPr="000E3F8E">
        <w:rPr>
          <w:rFonts w:ascii="Tahoma" w:eastAsia="Arial" w:hAnsi="Tahoma" w:cs="Tahoma"/>
          <w:spacing w:val="-1"/>
          <w:sz w:val="18"/>
          <w:szCs w:val="18"/>
        </w:rPr>
        <w:t xml:space="preserve"> </w:t>
      </w:r>
      <w:r w:rsidRPr="000E3F8E">
        <w:rPr>
          <w:rFonts w:ascii="Tahoma" w:eastAsia="Arial" w:hAnsi="Tahoma" w:cs="Tahoma"/>
          <w:spacing w:val="-2"/>
          <w:sz w:val="18"/>
          <w:szCs w:val="18"/>
        </w:rPr>
        <w:t>i</w:t>
      </w:r>
      <w:r w:rsidRPr="000E3F8E">
        <w:rPr>
          <w:rFonts w:ascii="Tahoma" w:eastAsia="Arial" w:hAnsi="Tahoma" w:cs="Tahoma"/>
          <w:sz w:val="18"/>
          <w:szCs w:val="18"/>
        </w:rPr>
        <w:t xml:space="preserve">n </w:t>
      </w:r>
      <w:r w:rsidRPr="000E3F8E">
        <w:rPr>
          <w:rFonts w:ascii="Tahoma" w:eastAsia="Arial" w:hAnsi="Tahoma" w:cs="Tahoma"/>
          <w:spacing w:val="1"/>
          <w:sz w:val="18"/>
          <w:szCs w:val="18"/>
        </w:rPr>
        <w:t>ac</w:t>
      </w:r>
      <w:r w:rsidRPr="000E3F8E">
        <w:rPr>
          <w:rFonts w:ascii="Tahoma" w:eastAsia="Arial" w:hAnsi="Tahoma" w:cs="Tahoma"/>
          <w:spacing w:val="-1"/>
          <w:sz w:val="18"/>
          <w:szCs w:val="18"/>
        </w:rPr>
        <w:t>c</w:t>
      </w:r>
      <w:r w:rsidRPr="000E3F8E">
        <w:rPr>
          <w:rFonts w:ascii="Tahoma" w:eastAsia="Arial" w:hAnsi="Tahoma" w:cs="Tahoma"/>
          <w:spacing w:val="1"/>
          <w:sz w:val="18"/>
          <w:szCs w:val="18"/>
        </w:rPr>
        <w:t>o</w:t>
      </w:r>
      <w:r w:rsidRPr="000E3F8E">
        <w:rPr>
          <w:rFonts w:ascii="Tahoma" w:eastAsia="Arial" w:hAnsi="Tahoma" w:cs="Tahoma"/>
          <w:sz w:val="18"/>
          <w:szCs w:val="18"/>
        </w:rPr>
        <w:t>r</w:t>
      </w:r>
      <w:r w:rsidRPr="000E3F8E">
        <w:rPr>
          <w:rFonts w:ascii="Tahoma" w:eastAsia="Arial" w:hAnsi="Tahoma" w:cs="Tahoma"/>
          <w:spacing w:val="1"/>
          <w:sz w:val="18"/>
          <w:szCs w:val="18"/>
        </w:rPr>
        <w:t>da</w:t>
      </w:r>
      <w:r w:rsidRPr="000E3F8E">
        <w:rPr>
          <w:rFonts w:ascii="Tahoma" w:eastAsia="Arial" w:hAnsi="Tahoma" w:cs="Tahoma"/>
          <w:spacing w:val="-2"/>
          <w:sz w:val="18"/>
          <w:szCs w:val="18"/>
        </w:rPr>
        <w:t>n</w:t>
      </w:r>
      <w:r w:rsidRPr="000E3F8E">
        <w:rPr>
          <w:rFonts w:ascii="Tahoma" w:eastAsia="Arial" w:hAnsi="Tahoma" w:cs="Tahoma"/>
          <w:spacing w:val="1"/>
          <w:sz w:val="18"/>
          <w:szCs w:val="18"/>
        </w:rPr>
        <w:t>c</w:t>
      </w:r>
      <w:r w:rsidRPr="000E3F8E">
        <w:rPr>
          <w:rFonts w:ascii="Tahoma" w:eastAsia="Arial" w:hAnsi="Tahoma" w:cs="Tahoma"/>
          <w:sz w:val="18"/>
          <w:szCs w:val="18"/>
        </w:rPr>
        <w:t>e</w:t>
      </w:r>
      <w:r w:rsidRPr="000E3F8E">
        <w:rPr>
          <w:rFonts w:ascii="Tahoma" w:eastAsia="Arial" w:hAnsi="Tahoma" w:cs="Tahoma"/>
          <w:spacing w:val="1"/>
          <w:sz w:val="18"/>
          <w:szCs w:val="18"/>
        </w:rPr>
        <w:t xml:space="preserve"> </w:t>
      </w:r>
      <w:r w:rsidRPr="000E3F8E">
        <w:rPr>
          <w:rFonts w:ascii="Tahoma" w:eastAsia="Arial" w:hAnsi="Tahoma" w:cs="Tahoma"/>
          <w:spacing w:val="-2"/>
          <w:sz w:val="18"/>
          <w:szCs w:val="18"/>
        </w:rPr>
        <w:t>w</w:t>
      </w:r>
      <w:r w:rsidRPr="000E3F8E">
        <w:rPr>
          <w:rFonts w:ascii="Tahoma" w:eastAsia="Arial" w:hAnsi="Tahoma" w:cs="Tahoma"/>
          <w:spacing w:val="1"/>
          <w:sz w:val="18"/>
          <w:szCs w:val="18"/>
        </w:rPr>
        <w:t>i</w:t>
      </w:r>
      <w:r w:rsidRPr="000E3F8E">
        <w:rPr>
          <w:rFonts w:ascii="Tahoma" w:eastAsia="Arial" w:hAnsi="Tahoma" w:cs="Tahoma"/>
          <w:sz w:val="18"/>
          <w:szCs w:val="18"/>
        </w:rPr>
        <w:t>th</w:t>
      </w:r>
      <w:r w:rsidRPr="000E3F8E">
        <w:rPr>
          <w:rFonts w:ascii="Tahoma" w:eastAsia="Arial" w:hAnsi="Tahoma" w:cs="Tahoma"/>
          <w:spacing w:val="1"/>
          <w:sz w:val="18"/>
          <w:szCs w:val="18"/>
        </w:rPr>
        <w:t xml:space="preserve"> </w:t>
      </w:r>
      <w:r w:rsidRPr="000E3F8E">
        <w:rPr>
          <w:rFonts w:ascii="Tahoma" w:eastAsia="Arial" w:hAnsi="Tahoma" w:cs="Tahoma"/>
          <w:spacing w:val="-2"/>
          <w:sz w:val="18"/>
          <w:szCs w:val="18"/>
        </w:rPr>
        <w:t>t</w:t>
      </w:r>
      <w:r w:rsidRPr="000E3F8E">
        <w:rPr>
          <w:rFonts w:ascii="Tahoma" w:eastAsia="Arial" w:hAnsi="Tahoma" w:cs="Tahoma"/>
          <w:spacing w:val="1"/>
          <w:sz w:val="18"/>
          <w:szCs w:val="18"/>
        </w:rPr>
        <w:t>h</w:t>
      </w:r>
      <w:r w:rsidRPr="000E3F8E">
        <w:rPr>
          <w:rFonts w:ascii="Tahoma" w:eastAsia="Arial" w:hAnsi="Tahoma" w:cs="Tahoma"/>
          <w:sz w:val="18"/>
          <w:szCs w:val="18"/>
        </w:rPr>
        <w:t>e</w:t>
      </w:r>
      <w:r w:rsidRPr="000E3F8E">
        <w:rPr>
          <w:rFonts w:ascii="Tahoma" w:eastAsia="Arial" w:hAnsi="Tahoma" w:cs="Tahoma"/>
          <w:spacing w:val="1"/>
          <w:sz w:val="18"/>
          <w:szCs w:val="18"/>
        </w:rPr>
        <w:t xml:space="preserve"> </w:t>
      </w:r>
      <w:r w:rsidR="00D03AFD" w:rsidRPr="000E3F8E">
        <w:rPr>
          <w:rFonts w:ascii="Tahoma" w:eastAsia="Arial" w:hAnsi="Tahoma" w:cs="Tahoma"/>
          <w:spacing w:val="1"/>
          <w:sz w:val="18"/>
          <w:szCs w:val="18"/>
        </w:rPr>
        <w:t xml:space="preserve">European </w:t>
      </w:r>
      <w:r w:rsidRPr="000E3F8E">
        <w:rPr>
          <w:rFonts w:ascii="Tahoma" w:eastAsia="Arial" w:hAnsi="Tahoma" w:cs="Tahoma"/>
          <w:spacing w:val="-1"/>
          <w:sz w:val="18"/>
          <w:szCs w:val="18"/>
        </w:rPr>
        <w:t>L</w:t>
      </w:r>
      <w:r w:rsidRPr="000E3F8E">
        <w:rPr>
          <w:rFonts w:ascii="Tahoma" w:eastAsia="Arial" w:hAnsi="Tahoma" w:cs="Tahoma"/>
          <w:spacing w:val="1"/>
          <w:sz w:val="18"/>
          <w:szCs w:val="18"/>
        </w:rPr>
        <w:t>a</w:t>
      </w:r>
      <w:r w:rsidRPr="000E3F8E">
        <w:rPr>
          <w:rFonts w:ascii="Tahoma" w:eastAsia="Arial" w:hAnsi="Tahoma" w:cs="Tahoma"/>
          <w:sz w:val="18"/>
          <w:szCs w:val="18"/>
        </w:rPr>
        <w:t>w</w:t>
      </w:r>
      <w:r w:rsidRPr="000E3F8E">
        <w:rPr>
          <w:rFonts w:ascii="Tahoma" w:eastAsia="Arial" w:hAnsi="Tahoma" w:cs="Tahoma"/>
          <w:spacing w:val="-3"/>
          <w:sz w:val="18"/>
          <w:szCs w:val="18"/>
        </w:rPr>
        <w:t xml:space="preserve"> </w:t>
      </w:r>
      <w:r w:rsidRPr="000E3F8E">
        <w:rPr>
          <w:rFonts w:ascii="Tahoma" w:eastAsia="Arial" w:hAnsi="Tahoma" w:cs="Tahoma"/>
          <w:spacing w:val="1"/>
          <w:sz w:val="18"/>
          <w:szCs w:val="18"/>
        </w:rPr>
        <w:t>o</w:t>
      </w:r>
      <w:r w:rsidRPr="000E3F8E">
        <w:rPr>
          <w:rFonts w:ascii="Tahoma" w:eastAsia="Arial" w:hAnsi="Tahoma" w:cs="Tahoma"/>
          <w:sz w:val="18"/>
          <w:szCs w:val="18"/>
        </w:rPr>
        <w:t>n</w:t>
      </w:r>
      <w:r w:rsidRPr="000E3F8E">
        <w:rPr>
          <w:rFonts w:ascii="Tahoma" w:eastAsia="Arial" w:hAnsi="Tahoma" w:cs="Tahoma"/>
          <w:spacing w:val="1"/>
          <w:sz w:val="18"/>
          <w:szCs w:val="18"/>
        </w:rPr>
        <w:t xml:space="preserve"> </w:t>
      </w:r>
      <w:r w:rsidRPr="000E3F8E">
        <w:rPr>
          <w:rFonts w:ascii="Tahoma" w:eastAsia="Arial" w:hAnsi="Tahoma" w:cs="Tahoma"/>
          <w:sz w:val="18"/>
          <w:szCs w:val="18"/>
        </w:rPr>
        <w:t>P</w:t>
      </w:r>
      <w:r w:rsidRPr="000E3F8E">
        <w:rPr>
          <w:rFonts w:ascii="Tahoma" w:eastAsia="Arial" w:hAnsi="Tahoma" w:cs="Tahoma"/>
          <w:spacing w:val="1"/>
          <w:sz w:val="18"/>
          <w:szCs w:val="18"/>
        </w:rPr>
        <w:t>e</w:t>
      </w:r>
      <w:r w:rsidRPr="000E3F8E">
        <w:rPr>
          <w:rFonts w:ascii="Tahoma" w:eastAsia="Arial" w:hAnsi="Tahoma" w:cs="Tahoma"/>
          <w:sz w:val="18"/>
          <w:szCs w:val="18"/>
        </w:rPr>
        <w:t>r</w:t>
      </w:r>
      <w:r w:rsidRPr="000E3F8E">
        <w:rPr>
          <w:rFonts w:ascii="Tahoma" w:eastAsia="Arial" w:hAnsi="Tahoma" w:cs="Tahoma"/>
          <w:spacing w:val="1"/>
          <w:sz w:val="18"/>
          <w:szCs w:val="18"/>
        </w:rPr>
        <w:t>so</w:t>
      </w:r>
      <w:r w:rsidRPr="000E3F8E">
        <w:rPr>
          <w:rFonts w:ascii="Tahoma" w:eastAsia="Arial" w:hAnsi="Tahoma" w:cs="Tahoma"/>
          <w:spacing w:val="-2"/>
          <w:sz w:val="18"/>
          <w:szCs w:val="18"/>
        </w:rPr>
        <w:t>n</w:t>
      </w:r>
      <w:r w:rsidRPr="000E3F8E">
        <w:rPr>
          <w:rFonts w:ascii="Tahoma" w:eastAsia="Arial" w:hAnsi="Tahoma" w:cs="Tahoma"/>
          <w:spacing w:val="1"/>
          <w:sz w:val="18"/>
          <w:szCs w:val="18"/>
        </w:rPr>
        <w:t>a</w:t>
      </w:r>
      <w:r w:rsidRPr="000E3F8E">
        <w:rPr>
          <w:rFonts w:ascii="Tahoma" w:eastAsia="Arial" w:hAnsi="Tahoma" w:cs="Tahoma"/>
          <w:sz w:val="18"/>
          <w:szCs w:val="18"/>
        </w:rPr>
        <w:t>l</w:t>
      </w:r>
      <w:r w:rsidRPr="000E3F8E">
        <w:rPr>
          <w:rFonts w:ascii="Tahoma" w:eastAsia="Arial" w:hAnsi="Tahoma" w:cs="Tahoma"/>
          <w:spacing w:val="1"/>
          <w:sz w:val="18"/>
          <w:szCs w:val="18"/>
        </w:rPr>
        <w:t xml:space="preserve"> </w:t>
      </w:r>
      <w:r w:rsidRPr="000E3F8E">
        <w:rPr>
          <w:rFonts w:ascii="Tahoma" w:eastAsia="Arial" w:hAnsi="Tahoma" w:cs="Tahoma"/>
          <w:sz w:val="18"/>
          <w:szCs w:val="18"/>
        </w:rPr>
        <w:t>D</w:t>
      </w:r>
      <w:r w:rsidRPr="000E3F8E">
        <w:rPr>
          <w:rFonts w:ascii="Tahoma" w:eastAsia="Arial" w:hAnsi="Tahoma" w:cs="Tahoma"/>
          <w:spacing w:val="1"/>
          <w:sz w:val="18"/>
          <w:szCs w:val="18"/>
        </w:rPr>
        <w:t>a</w:t>
      </w:r>
      <w:r w:rsidRPr="000E3F8E">
        <w:rPr>
          <w:rFonts w:ascii="Tahoma" w:eastAsia="Arial" w:hAnsi="Tahoma" w:cs="Tahoma"/>
          <w:spacing w:val="-2"/>
          <w:sz w:val="18"/>
          <w:szCs w:val="18"/>
        </w:rPr>
        <w:t>t</w:t>
      </w:r>
      <w:r w:rsidRPr="000E3F8E">
        <w:rPr>
          <w:rFonts w:ascii="Tahoma" w:eastAsia="Arial" w:hAnsi="Tahoma" w:cs="Tahoma"/>
          <w:sz w:val="18"/>
          <w:szCs w:val="18"/>
        </w:rPr>
        <w:t>a</w:t>
      </w:r>
      <w:r w:rsidRPr="000E3F8E">
        <w:rPr>
          <w:rFonts w:ascii="Tahoma" w:eastAsia="Arial" w:hAnsi="Tahoma" w:cs="Tahoma"/>
          <w:spacing w:val="1"/>
          <w:sz w:val="18"/>
          <w:szCs w:val="18"/>
        </w:rPr>
        <w:t xml:space="preserve"> </w:t>
      </w:r>
      <w:r w:rsidRPr="000E3F8E">
        <w:rPr>
          <w:rFonts w:ascii="Tahoma" w:eastAsia="Arial" w:hAnsi="Tahoma" w:cs="Tahoma"/>
          <w:sz w:val="18"/>
          <w:szCs w:val="18"/>
        </w:rPr>
        <w:t>Pr</w:t>
      </w:r>
      <w:r w:rsidRPr="000E3F8E">
        <w:rPr>
          <w:rFonts w:ascii="Tahoma" w:eastAsia="Arial" w:hAnsi="Tahoma" w:cs="Tahoma"/>
          <w:spacing w:val="1"/>
          <w:sz w:val="18"/>
          <w:szCs w:val="18"/>
        </w:rPr>
        <w:t>o</w:t>
      </w:r>
      <w:r w:rsidRPr="000E3F8E">
        <w:rPr>
          <w:rFonts w:ascii="Tahoma" w:eastAsia="Arial" w:hAnsi="Tahoma" w:cs="Tahoma"/>
          <w:spacing w:val="-2"/>
          <w:sz w:val="18"/>
          <w:szCs w:val="18"/>
        </w:rPr>
        <w:t>t</w:t>
      </w:r>
      <w:r w:rsidRPr="000E3F8E">
        <w:rPr>
          <w:rFonts w:ascii="Tahoma" w:eastAsia="Arial" w:hAnsi="Tahoma" w:cs="Tahoma"/>
          <w:spacing w:val="1"/>
          <w:sz w:val="18"/>
          <w:szCs w:val="18"/>
        </w:rPr>
        <w:t>ec</w:t>
      </w:r>
      <w:r w:rsidRPr="000E3F8E">
        <w:rPr>
          <w:rFonts w:ascii="Tahoma" w:eastAsia="Arial" w:hAnsi="Tahoma" w:cs="Tahoma"/>
          <w:spacing w:val="-2"/>
          <w:sz w:val="18"/>
          <w:szCs w:val="18"/>
        </w:rPr>
        <w:t>t</w:t>
      </w:r>
      <w:r w:rsidRPr="000E3F8E">
        <w:rPr>
          <w:rFonts w:ascii="Tahoma" w:eastAsia="Arial" w:hAnsi="Tahoma" w:cs="Tahoma"/>
          <w:spacing w:val="1"/>
          <w:sz w:val="18"/>
          <w:szCs w:val="18"/>
        </w:rPr>
        <w:t>io</w:t>
      </w:r>
      <w:r w:rsidRPr="000E3F8E">
        <w:rPr>
          <w:rFonts w:ascii="Tahoma" w:eastAsia="Arial" w:hAnsi="Tahoma" w:cs="Tahoma"/>
          <w:sz w:val="18"/>
          <w:szCs w:val="18"/>
        </w:rPr>
        <w:t>n</w:t>
      </w:r>
      <w:r w:rsidR="00D03AFD" w:rsidRPr="000E3F8E">
        <w:rPr>
          <w:rFonts w:ascii="Tahoma" w:eastAsia="Arial" w:hAnsi="Tahoma" w:cs="Tahoma"/>
          <w:spacing w:val="-1"/>
          <w:sz w:val="18"/>
          <w:szCs w:val="18"/>
        </w:rPr>
        <w:t>.</w:t>
      </w:r>
    </w:p>
    <w:p w:rsidR="00E856EA" w:rsidRPr="000E3F8E" w:rsidRDefault="00E856EA">
      <w:pPr>
        <w:spacing w:line="200" w:lineRule="exact"/>
        <w:rPr>
          <w:rFonts w:ascii="Tahoma" w:hAnsi="Tahoma" w:cs="Tahoma"/>
        </w:rPr>
      </w:pPr>
    </w:p>
    <w:p w:rsidR="00E856EA" w:rsidRPr="000E3F8E" w:rsidRDefault="00E856EA">
      <w:pPr>
        <w:spacing w:before="10" w:line="200" w:lineRule="exact"/>
        <w:rPr>
          <w:rFonts w:ascii="Tahoma" w:hAnsi="Tahoma" w:cs="Tahoma"/>
        </w:rPr>
      </w:pPr>
    </w:p>
    <w:p w:rsidR="00E856EA" w:rsidRPr="000E3F8E" w:rsidRDefault="000E5560">
      <w:pPr>
        <w:ind w:left="201"/>
        <w:rPr>
          <w:rFonts w:ascii="Tahoma" w:eastAsia="Arial" w:hAnsi="Tahoma" w:cs="Tahoma"/>
        </w:rPr>
      </w:pPr>
      <w:r w:rsidRPr="000E3F8E">
        <w:rPr>
          <w:rFonts w:ascii="Tahoma" w:eastAsia="Arial" w:hAnsi="Tahoma" w:cs="Tahoma"/>
          <w:sz w:val="18"/>
          <w:szCs w:val="18"/>
        </w:rPr>
        <w:t>S</w:t>
      </w:r>
      <w:r w:rsidRPr="000E3F8E">
        <w:rPr>
          <w:rFonts w:ascii="Tahoma" w:eastAsia="Arial" w:hAnsi="Tahoma" w:cs="Tahoma"/>
          <w:spacing w:val="1"/>
          <w:sz w:val="18"/>
          <w:szCs w:val="18"/>
        </w:rPr>
        <w:t>igne</w:t>
      </w:r>
      <w:r w:rsidRPr="000E3F8E">
        <w:rPr>
          <w:rFonts w:ascii="Tahoma" w:eastAsia="Arial" w:hAnsi="Tahoma" w:cs="Tahoma"/>
          <w:spacing w:val="-2"/>
          <w:sz w:val="18"/>
          <w:szCs w:val="18"/>
        </w:rPr>
        <w:t>d</w:t>
      </w:r>
      <w:r w:rsidRPr="000E3F8E">
        <w:rPr>
          <w:rFonts w:ascii="Tahoma" w:eastAsia="Arial" w:hAnsi="Tahoma" w:cs="Tahoma"/>
          <w:sz w:val="18"/>
          <w:szCs w:val="18"/>
        </w:rPr>
        <w:t xml:space="preserve">: </w:t>
      </w:r>
      <w:r w:rsidRPr="000E3F8E">
        <w:rPr>
          <w:rFonts w:ascii="Tahoma" w:eastAsia="Arial" w:hAnsi="Tahoma" w:cs="Tahoma"/>
          <w:spacing w:val="3"/>
          <w:sz w:val="18"/>
          <w:szCs w:val="18"/>
        </w:rPr>
        <w:t xml:space="preserve"> </w:t>
      </w:r>
      <w:r w:rsidRPr="000E3F8E">
        <w:rPr>
          <w:rFonts w:ascii="Tahoma" w:eastAsia="Arial" w:hAnsi="Tahoma" w:cs="Tahoma"/>
          <w:color w:val="808080"/>
          <w:spacing w:val="-1"/>
        </w:rPr>
        <w:t>E</w:t>
      </w:r>
      <w:r w:rsidRPr="000E3F8E">
        <w:rPr>
          <w:rFonts w:ascii="Tahoma" w:eastAsia="Arial" w:hAnsi="Tahoma" w:cs="Tahoma"/>
          <w:color w:val="808080"/>
        </w:rPr>
        <w:t>nt</w:t>
      </w:r>
      <w:r w:rsidRPr="000E3F8E">
        <w:rPr>
          <w:rFonts w:ascii="Tahoma" w:eastAsia="Arial" w:hAnsi="Tahoma" w:cs="Tahoma"/>
          <w:color w:val="808080"/>
          <w:spacing w:val="-1"/>
        </w:rPr>
        <w:t>e</w:t>
      </w:r>
      <w:r w:rsidRPr="000E3F8E">
        <w:rPr>
          <w:rFonts w:ascii="Tahoma" w:eastAsia="Arial" w:hAnsi="Tahoma" w:cs="Tahoma"/>
          <w:color w:val="808080"/>
        </w:rPr>
        <w:t>r</w:t>
      </w:r>
      <w:r w:rsidRPr="000E3F8E">
        <w:rPr>
          <w:rFonts w:ascii="Tahoma" w:eastAsia="Arial" w:hAnsi="Tahoma" w:cs="Tahoma"/>
          <w:color w:val="808080"/>
          <w:spacing w:val="-4"/>
        </w:rPr>
        <w:t xml:space="preserve"> </w:t>
      </w:r>
      <w:r w:rsidRPr="000E3F8E">
        <w:rPr>
          <w:rFonts w:ascii="Tahoma" w:eastAsia="Arial" w:hAnsi="Tahoma" w:cs="Tahoma"/>
          <w:color w:val="808080"/>
        </w:rPr>
        <w:t>t</w:t>
      </w:r>
      <w:r w:rsidRPr="000E3F8E">
        <w:rPr>
          <w:rFonts w:ascii="Tahoma" w:eastAsia="Arial" w:hAnsi="Tahoma" w:cs="Tahoma"/>
          <w:color w:val="808080"/>
          <w:spacing w:val="-1"/>
        </w:rPr>
        <w:t>e</w:t>
      </w:r>
      <w:r w:rsidRPr="000E3F8E">
        <w:rPr>
          <w:rFonts w:ascii="Tahoma" w:eastAsia="Arial" w:hAnsi="Tahoma" w:cs="Tahoma"/>
          <w:color w:val="808080"/>
          <w:spacing w:val="1"/>
        </w:rPr>
        <w:t>x</w:t>
      </w:r>
      <w:r w:rsidRPr="000E3F8E">
        <w:rPr>
          <w:rFonts w:ascii="Tahoma" w:eastAsia="Arial" w:hAnsi="Tahoma" w:cs="Tahoma"/>
          <w:color w:val="808080"/>
        </w:rPr>
        <w:t>t</w:t>
      </w:r>
      <w:r w:rsidRPr="000E3F8E">
        <w:rPr>
          <w:rFonts w:ascii="Tahoma" w:eastAsia="Arial" w:hAnsi="Tahoma" w:cs="Tahoma"/>
          <w:color w:val="808080"/>
          <w:spacing w:val="-3"/>
        </w:rPr>
        <w:t xml:space="preserve"> </w:t>
      </w:r>
      <w:r w:rsidRPr="000E3F8E">
        <w:rPr>
          <w:rFonts w:ascii="Tahoma" w:eastAsia="Arial" w:hAnsi="Tahoma" w:cs="Tahoma"/>
          <w:color w:val="808080"/>
          <w:spacing w:val="1"/>
        </w:rPr>
        <w:t>h</w:t>
      </w:r>
      <w:r w:rsidRPr="000E3F8E">
        <w:rPr>
          <w:rFonts w:ascii="Tahoma" w:eastAsia="Arial" w:hAnsi="Tahoma" w:cs="Tahoma"/>
          <w:color w:val="808080"/>
        </w:rPr>
        <w:t xml:space="preserve">ere                                                    </w:t>
      </w:r>
      <w:r w:rsidRPr="000E3F8E">
        <w:rPr>
          <w:rFonts w:ascii="Tahoma" w:eastAsia="Arial" w:hAnsi="Tahoma" w:cs="Tahoma"/>
          <w:color w:val="808080"/>
          <w:spacing w:val="13"/>
        </w:rPr>
        <w:t xml:space="preserve"> </w:t>
      </w:r>
      <w:r w:rsidRPr="000E3F8E">
        <w:rPr>
          <w:rFonts w:ascii="Tahoma" w:eastAsia="Arial" w:hAnsi="Tahoma" w:cs="Tahoma"/>
          <w:color w:val="000000"/>
          <w:sz w:val="18"/>
          <w:szCs w:val="18"/>
        </w:rPr>
        <w:t>Da</w:t>
      </w:r>
      <w:r w:rsidRPr="000E3F8E">
        <w:rPr>
          <w:rFonts w:ascii="Tahoma" w:eastAsia="Arial" w:hAnsi="Tahoma" w:cs="Tahoma"/>
          <w:color w:val="000000"/>
          <w:spacing w:val="1"/>
          <w:sz w:val="18"/>
          <w:szCs w:val="18"/>
        </w:rPr>
        <w:t>te</w:t>
      </w:r>
      <w:r w:rsidRPr="000E3F8E">
        <w:rPr>
          <w:rFonts w:ascii="Tahoma" w:eastAsia="Arial" w:hAnsi="Tahoma" w:cs="Tahoma"/>
          <w:color w:val="000000"/>
          <w:sz w:val="18"/>
          <w:szCs w:val="18"/>
        </w:rPr>
        <w:t xml:space="preserve">: </w:t>
      </w:r>
      <w:r w:rsidRPr="000E3F8E">
        <w:rPr>
          <w:rFonts w:ascii="Tahoma" w:eastAsia="Arial" w:hAnsi="Tahoma" w:cs="Tahoma"/>
          <w:color w:val="000000"/>
          <w:spacing w:val="2"/>
          <w:sz w:val="18"/>
          <w:szCs w:val="18"/>
        </w:rPr>
        <w:t xml:space="preserve"> </w:t>
      </w:r>
      <w:r w:rsidRPr="000E3F8E">
        <w:rPr>
          <w:rFonts w:ascii="Tahoma" w:eastAsia="Arial" w:hAnsi="Tahoma" w:cs="Tahoma"/>
          <w:color w:val="808080"/>
          <w:spacing w:val="-1"/>
        </w:rPr>
        <w:t>E</w:t>
      </w:r>
      <w:r w:rsidRPr="000E3F8E">
        <w:rPr>
          <w:rFonts w:ascii="Tahoma" w:eastAsia="Arial" w:hAnsi="Tahoma" w:cs="Tahoma"/>
          <w:color w:val="808080"/>
        </w:rPr>
        <w:t>nt</w:t>
      </w:r>
      <w:r w:rsidRPr="000E3F8E">
        <w:rPr>
          <w:rFonts w:ascii="Tahoma" w:eastAsia="Arial" w:hAnsi="Tahoma" w:cs="Tahoma"/>
          <w:color w:val="808080"/>
          <w:spacing w:val="-1"/>
        </w:rPr>
        <w:t>e</w:t>
      </w:r>
      <w:r w:rsidRPr="000E3F8E">
        <w:rPr>
          <w:rFonts w:ascii="Tahoma" w:eastAsia="Arial" w:hAnsi="Tahoma" w:cs="Tahoma"/>
          <w:color w:val="808080"/>
        </w:rPr>
        <w:t>r</w:t>
      </w:r>
      <w:r w:rsidRPr="000E3F8E">
        <w:rPr>
          <w:rFonts w:ascii="Tahoma" w:eastAsia="Arial" w:hAnsi="Tahoma" w:cs="Tahoma"/>
          <w:color w:val="808080"/>
          <w:spacing w:val="-4"/>
        </w:rPr>
        <w:t xml:space="preserve"> </w:t>
      </w:r>
      <w:r w:rsidRPr="000E3F8E">
        <w:rPr>
          <w:rFonts w:ascii="Tahoma" w:eastAsia="Arial" w:hAnsi="Tahoma" w:cs="Tahoma"/>
          <w:color w:val="808080"/>
        </w:rPr>
        <w:t>t</w:t>
      </w:r>
      <w:r w:rsidRPr="000E3F8E">
        <w:rPr>
          <w:rFonts w:ascii="Tahoma" w:eastAsia="Arial" w:hAnsi="Tahoma" w:cs="Tahoma"/>
          <w:color w:val="808080"/>
          <w:spacing w:val="-1"/>
        </w:rPr>
        <w:t>e</w:t>
      </w:r>
      <w:r w:rsidRPr="000E3F8E">
        <w:rPr>
          <w:rFonts w:ascii="Tahoma" w:eastAsia="Arial" w:hAnsi="Tahoma" w:cs="Tahoma"/>
          <w:color w:val="808080"/>
          <w:spacing w:val="1"/>
        </w:rPr>
        <w:t>x</w:t>
      </w:r>
      <w:r w:rsidRPr="000E3F8E">
        <w:rPr>
          <w:rFonts w:ascii="Tahoma" w:eastAsia="Arial" w:hAnsi="Tahoma" w:cs="Tahoma"/>
          <w:color w:val="808080"/>
        </w:rPr>
        <w:t>t</w:t>
      </w:r>
      <w:r w:rsidRPr="000E3F8E">
        <w:rPr>
          <w:rFonts w:ascii="Tahoma" w:eastAsia="Arial" w:hAnsi="Tahoma" w:cs="Tahoma"/>
          <w:color w:val="808080"/>
          <w:spacing w:val="-3"/>
        </w:rPr>
        <w:t xml:space="preserve"> </w:t>
      </w:r>
      <w:r w:rsidRPr="000E3F8E">
        <w:rPr>
          <w:rFonts w:ascii="Tahoma" w:eastAsia="Arial" w:hAnsi="Tahoma" w:cs="Tahoma"/>
          <w:color w:val="808080"/>
          <w:spacing w:val="-1"/>
        </w:rPr>
        <w:t>h</w:t>
      </w:r>
      <w:r w:rsidRPr="000E3F8E">
        <w:rPr>
          <w:rFonts w:ascii="Tahoma" w:eastAsia="Arial" w:hAnsi="Tahoma" w:cs="Tahoma"/>
          <w:color w:val="808080"/>
        </w:rPr>
        <w:t>ere</w:t>
      </w:r>
    </w:p>
    <w:sectPr w:rsidR="00E856EA" w:rsidRPr="000E3F8E">
      <w:pgSz w:w="12240" w:h="15840"/>
      <w:pgMar w:top="440" w:right="7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A03B2"/>
    <w:multiLevelType w:val="multilevel"/>
    <w:tmpl w:val="C816AAB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6EA"/>
    <w:rsid w:val="000A1998"/>
    <w:rsid w:val="000E3F8E"/>
    <w:rsid w:val="000E5560"/>
    <w:rsid w:val="00191928"/>
    <w:rsid w:val="00202030"/>
    <w:rsid w:val="0028155C"/>
    <w:rsid w:val="003716F2"/>
    <w:rsid w:val="0099402B"/>
    <w:rsid w:val="00A92E40"/>
    <w:rsid w:val="00B61658"/>
    <w:rsid w:val="00C06A55"/>
    <w:rsid w:val="00C5638A"/>
    <w:rsid w:val="00D03AFD"/>
    <w:rsid w:val="00E856EA"/>
    <w:rsid w:val="00F17C7B"/>
    <w:rsid w:val="00F85035"/>
    <w:rsid w:val="00F96696"/>
    <w:rsid w:val="00FC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8E4B62-6AE4-490E-8498-2ECF61580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Kieran Sullivan</dc:creator>
  <cp:lastModifiedBy>Dana Hricisin</cp:lastModifiedBy>
  <cp:revision>7</cp:revision>
  <dcterms:created xsi:type="dcterms:W3CDTF">2018-01-17T13:22:00Z</dcterms:created>
  <dcterms:modified xsi:type="dcterms:W3CDTF">2018-01-19T09:49:00Z</dcterms:modified>
</cp:coreProperties>
</file>